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AF52" w14:textId="2C7FDC41" w:rsidR="00BE1D43" w:rsidRPr="00C77981" w:rsidRDefault="00BE1D43" w:rsidP="001A4CD6">
      <w:pPr>
        <w:spacing w:line="276" w:lineRule="auto"/>
        <w:jc w:val="center"/>
        <w:rPr>
          <w:rFonts w:cstheme="minorHAnsi"/>
          <w:b/>
        </w:rPr>
      </w:pPr>
      <w:r w:rsidRPr="00CB65EB">
        <w:rPr>
          <w:rFonts w:cstheme="minorHAnsi"/>
          <w:b/>
        </w:rPr>
        <w:t xml:space="preserve">RICHIESTA DI </w:t>
      </w:r>
      <w:r w:rsidRPr="00BE734E">
        <w:rPr>
          <w:rFonts w:cstheme="minorHAnsi"/>
          <w:b/>
        </w:rPr>
        <w:t xml:space="preserve">ACQUISTO SERVIZI </w:t>
      </w:r>
      <w:r w:rsidR="00813218" w:rsidRPr="00BE734E">
        <w:rPr>
          <w:rFonts w:cstheme="minorHAnsi"/>
          <w:b/>
        </w:rPr>
        <w:t>E RELAZIONE PER L’AFFIDAMENTO</w:t>
      </w:r>
      <w:r w:rsidR="00CB65EB">
        <w:rPr>
          <w:rFonts w:cstheme="minorHAnsi"/>
          <w:b/>
        </w:rPr>
        <w:t xml:space="preserve"> </w:t>
      </w:r>
    </w:p>
    <w:p w14:paraId="64C005F4" w14:textId="77777777" w:rsidR="00D30886" w:rsidRPr="00C77981" w:rsidRDefault="00D30886" w:rsidP="00BE1D43">
      <w:pPr>
        <w:jc w:val="center"/>
        <w:rPr>
          <w:rFonts w:cstheme="minorHAnsi"/>
          <w:iCs/>
        </w:rPr>
      </w:pPr>
    </w:p>
    <w:p w14:paraId="4C4C8419" w14:textId="52FCFBD1" w:rsidR="00BE1D43" w:rsidRPr="00C77981" w:rsidRDefault="00BE1D43" w:rsidP="00BE1D43">
      <w:pPr>
        <w:jc w:val="center"/>
        <w:rPr>
          <w:rFonts w:cstheme="minorHAnsi"/>
          <w:iCs/>
        </w:rPr>
      </w:pPr>
      <w:r w:rsidRPr="00C77981">
        <w:rPr>
          <w:rFonts w:cstheme="minorHAnsi"/>
          <w:iCs/>
        </w:rPr>
        <w:t>AL DIRETTORE</w:t>
      </w:r>
      <w:r w:rsidR="00780B59">
        <w:rPr>
          <w:rFonts w:cstheme="minorHAnsi"/>
          <w:iCs/>
        </w:rPr>
        <w:t xml:space="preserve"> </w:t>
      </w:r>
    </w:p>
    <w:p w14:paraId="2E74A234" w14:textId="5884BE2E" w:rsidR="00BE1D43" w:rsidRPr="00C77981" w:rsidRDefault="00BE1D43" w:rsidP="00BE1D43">
      <w:pPr>
        <w:spacing w:before="100" w:beforeAutospacing="1" w:line="360" w:lineRule="auto"/>
        <w:jc w:val="both"/>
        <w:rPr>
          <w:rFonts w:cstheme="minorHAnsi"/>
        </w:rPr>
      </w:pPr>
      <w:r w:rsidRPr="00C77981">
        <w:rPr>
          <w:rFonts w:cstheme="minorHAnsi"/>
        </w:rPr>
        <w:t>Il sottoscritto</w:t>
      </w:r>
      <w:r w:rsidR="00CE041B" w:rsidRPr="00C77981">
        <w:rPr>
          <w:rFonts w:cstheme="minorHAnsi"/>
        </w:rPr>
        <w:t xml:space="preserve"> </w:t>
      </w:r>
      <w:r w:rsidR="005B6983">
        <w:rPr>
          <w:rFonts w:cstheme="minorHAnsi"/>
        </w:rPr>
        <w:t>Nicola Macchioni</w:t>
      </w:r>
      <w:r w:rsidRPr="00C77981">
        <w:rPr>
          <w:rFonts w:cstheme="minorHAnsi"/>
        </w:rPr>
        <w:t xml:space="preserve"> </w:t>
      </w:r>
    </w:p>
    <w:p w14:paraId="4B7F66AD" w14:textId="77777777" w:rsidR="00BE1D43" w:rsidRPr="00C77981" w:rsidRDefault="00BE1D43" w:rsidP="00BE1D43">
      <w:pPr>
        <w:spacing w:before="119" w:line="360" w:lineRule="auto"/>
        <w:jc w:val="center"/>
        <w:rPr>
          <w:rFonts w:cstheme="minorHAnsi"/>
          <w:b/>
        </w:rPr>
      </w:pPr>
      <w:r w:rsidRPr="00C77981">
        <w:rPr>
          <w:rFonts w:cstheme="minorHAnsi"/>
          <w:b/>
        </w:rPr>
        <w:t>CHIEDE</w:t>
      </w:r>
    </w:p>
    <w:p w14:paraId="7192E71E" w14:textId="40318387" w:rsidR="00BE1D43" w:rsidRPr="00C77981" w:rsidRDefault="00BE1D43" w:rsidP="00BE1D43">
      <w:pPr>
        <w:jc w:val="both"/>
        <w:rPr>
          <w:rFonts w:cstheme="minorHAnsi"/>
        </w:rPr>
      </w:pPr>
      <w:r w:rsidRPr="00C77981">
        <w:rPr>
          <w:rFonts w:cstheme="minorHAnsi"/>
        </w:rPr>
        <w:t xml:space="preserve">che vengano acquisiti i </w:t>
      </w:r>
      <w:r w:rsidRPr="00BE734E">
        <w:rPr>
          <w:rFonts w:cstheme="minorHAnsi"/>
        </w:rPr>
        <w:t xml:space="preserve">seguenti servizi: </w:t>
      </w:r>
      <w:r w:rsidRPr="00BE734E">
        <w:rPr>
          <w:rFonts w:cstheme="minorHAnsi"/>
          <w:vertAlign w:val="superscript"/>
        </w:rPr>
        <w:footnoteReference w:id="1"/>
      </w:r>
      <w:r w:rsidRPr="00C77981">
        <w:rPr>
          <w:rFonts w:cstheme="minorHAnsi"/>
        </w:rPr>
        <w:t xml:space="preserve"> </w:t>
      </w:r>
    </w:p>
    <w:p w14:paraId="2BB955CC" w14:textId="77777777" w:rsidR="00BE1D43" w:rsidRPr="00C77981" w:rsidRDefault="00BE1D43" w:rsidP="00BE1D43">
      <w:pPr>
        <w:jc w:val="both"/>
        <w:rPr>
          <w:rFonts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8419"/>
      </w:tblGrid>
      <w:tr w:rsidR="00BE1D43" w:rsidRPr="00C77981" w14:paraId="3955B729" w14:textId="77777777" w:rsidTr="0012677F">
        <w:tc>
          <w:tcPr>
            <w:tcW w:w="682" w:type="dxa"/>
            <w:shd w:val="clear" w:color="auto" w:fill="auto"/>
          </w:tcPr>
          <w:p w14:paraId="001D3C2B" w14:textId="77777777" w:rsidR="00BE1D43" w:rsidRPr="00C77981" w:rsidRDefault="00BE1D43" w:rsidP="00BE1D43">
            <w:pPr>
              <w:jc w:val="center"/>
              <w:rPr>
                <w:rFonts w:cstheme="minorHAnsi"/>
              </w:rPr>
            </w:pPr>
            <w:r w:rsidRPr="00C77981">
              <w:rPr>
                <w:rFonts w:cstheme="minorHAnsi"/>
              </w:rPr>
              <w:t>Q.tà</w:t>
            </w:r>
          </w:p>
        </w:tc>
        <w:tc>
          <w:tcPr>
            <w:tcW w:w="8419" w:type="dxa"/>
            <w:shd w:val="clear" w:color="auto" w:fill="auto"/>
          </w:tcPr>
          <w:p w14:paraId="7C99F4EA" w14:textId="77777777" w:rsidR="00BE1D43" w:rsidRPr="00C77981" w:rsidRDefault="00BE1D43" w:rsidP="00BE1D43">
            <w:pPr>
              <w:jc w:val="center"/>
              <w:rPr>
                <w:rFonts w:cstheme="minorHAnsi"/>
              </w:rPr>
            </w:pPr>
            <w:r w:rsidRPr="00C77981">
              <w:rPr>
                <w:rFonts w:cstheme="minorHAnsi"/>
              </w:rPr>
              <w:t>Descrizione</w:t>
            </w:r>
          </w:p>
        </w:tc>
      </w:tr>
      <w:tr w:rsidR="00BE1D43" w:rsidRPr="00C77981" w14:paraId="46C3EFD3" w14:textId="77777777" w:rsidTr="0012677F">
        <w:tc>
          <w:tcPr>
            <w:tcW w:w="682" w:type="dxa"/>
            <w:shd w:val="clear" w:color="auto" w:fill="auto"/>
          </w:tcPr>
          <w:p w14:paraId="28607564" w14:textId="6F693EAD" w:rsidR="00BE1D43" w:rsidRPr="00C77981" w:rsidRDefault="00BE734E" w:rsidP="00BE1D4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419" w:type="dxa"/>
            <w:shd w:val="clear" w:color="auto" w:fill="auto"/>
          </w:tcPr>
          <w:p w14:paraId="17843A79" w14:textId="4CD434AF" w:rsidR="00BE1D43" w:rsidRPr="00C77981" w:rsidRDefault="00BE734E" w:rsidP="00BE1D43">
            <w:pPr>
              <w:ind w:left="344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Contratto StandardCare Leica per n. 4 anni (</w:t>
            </w:r>
            <w:r w:rsidR="003F5A8F">
              <w:rPr>
                <w:rFonts w:cstheme="minorHAnsi"/>
              </w:rPr>
              <w:t>9PM_CM_CLASS_C, 9PM_CM_CLASS_D, 9PM_CM_CLASS_A) a far data dall’11/11/2024 Al 10/11/2028</w:t>
            </w:r>
          </w:p>
        </w:tc>
      </w:tr>
      <w:tr w:rsidR="00BE1D43" w:rsidRPr="00C77981" w14:paraId="2AAF8F7B" w14:textId="77777777" w:rsidTr="0012677F">
        <w:tc>
          <w:tcPr>
            <w:tcW w:w="682" w:type="dxa"/>
            <w:shd w:val="clear" w:color="auto" w:fill="auto"/>
          </w:tcPr>
          <w:p w14:paraId="65D45082" w14:textId="77777777" w:rsidR="00BE1D43" w:rsidRPr="00C77981" w:rsidRDefault="00BE1D43" w:rsidP="00BE1D43">
            <w:pPr>
              <w:jc w:val="both"/>
              <w:rPr>
                <w:rFonts w:cstheme="minorHAnsi"/>
              </w:rPr>
            </w:pPr>
          </w:p>
        </w:tc>
        <w:tc>
          <w:tcPr>
            <w:tcW w:w="8419" w:type="dxa"/>
            <w:shd w:val="clear" w:color="auto" w:fill="auto"/>
          </w:tcPr>
          <w:p w14:paraId="1D2189C8" w14:textId="77777777" w:rsidR="00BE1D43" w:rsidRPr="00C77981" w:rsidRDefault="00BE1D43" w:rsidP="00BE1D43">
            <w:pPr>
              <w:jc w:val="both"/>
              <w:rPr>
                <w:rFonts w:cstheme="minorHAnsi"/>
              </w:rPr>
            </w:pPr>
          </w:p>
        </w:tc>
      </w:tr>
    </w:tbl>
    <w:p w14:paraId="2C2022A6" w14:textId="5F96AE0C" w:rsidR="00BE1D43" w:rsidRPr="00C77981" w:rsidRDefault="00BE1D43" w:rsidP="00BE1D43">
      <w:pPr>
        <w:spacing w:after="120"/>
        <w:jc w:val="both"/>
        <w:rPr>
          <w:rFonts w:cstheme="minorHAnsi"/>
        </w:rPr>
      </w:pPr>
    </w:p>
    <w:p w14:paraId="407E30EB" w14:textId="0D0C95E0" w:rsidR="009F7968" w:rsidRPr="00CB65EB" w:rsidRDefault="00BE1D43" w:rsidP="00BE1D43">
      <w:pPr>
        <w:spacing w:after="120"/>
        <w:jc w:val="both"/>
        <w:rPr>
          <w:rFonts w:cstheme="minorHAnsi"/>
        </w:rPr>
      </w:pPr>
      <w:r w:rsidRPr="00C77981">
        <w:rPr>
          <w:rFonts w:cstheme="minorHAnsi"/>
        </w:rPr>
        <w:t xml:space="preserve">Per </w:t>
      </w:r>
      <w:r w:rsidR="004223A2" w:rsidRPr="00C77981">
        <w:rPr>
          <w:rFonts w:cstheme="minorHAnsi"/>
        </w:rPr>
        <w:t>soddisfare il seguente bisogno:</w:t>
      </w:r>
      <w:r w:rsidR="005B6983">
        <w:rPr>
          <w:rFonts w:cstheme="minorHAnsi"/>
        </w:rPr>
        <w:t xml:space="preserve"> la corretta efficienza ottica dei sistemi per la microscopia ottica è fondamentale per poter eseguire le osservazioni (ed acquisire le relative immagini) in maniera corretta. Quindi è essenziale che venga eseguita in maniera adeguata la manutenzione dei percorsi ottici e dei software di acquisizione </w:t>
      </w:r>
    </w:p>
    <w:p w14:paraId="391B7155" w14:textId="51F403D0" w:rsidR="005B6983" w:rsidRDefault="0012677F" w:rsidP="005B6983">
      <w:pPr>
        <w:jc w:val="both"/>
        <w:rPr>
          <w:rFonts w:cstheme="minorHAnsi"/>
        </w:rPr>
      </w:pPr>
      <w:r w:rsidRPr="00CB65EB">
        <w:rPr>
          <w:rFonts w:cstheme="minorHAnsi"/>
        </w:rPr>
        <w:t>Al fine di procedere all’acquisto di cui sopra è stata acquisito un solo preventivo</w:t>
      </w:r>
      <w:r w:rsidR="00F459FA">
        <w:rPr>
          <w:rFonts w:cstheme="minorHAnsi"/>
        </w:rPr>
        <w:t xml:space="preserve">, allegato alla presente, </w:t>
      </w:r>
      <w:r w:rsidRPr="00CB65EB">
        <w:rPr>
          <w:rFonts w:cstheme="minorHAnsi"/>
        </w:rPr>
        <w:t>per le seguenti motivazioni</w:t>
      </w:r>
      <w:r w:rsidR="005B6983">
        <w:rPr>
          <w:rFonts w:cstheme="minorHAnsi"/>
        </w:rPr>
        <w:t xml:space="preserve">: i microscopi ottici e i software di acquisizione in possesso al laboratorio di Caratterizzazione Anatomica del legno sono stati acquistati presso la Leica. Il contratto StandardCare Leica è quello che consente di avere la manutenzione </w:t>
      </w:r>
      <w:r w:rsidR="002D1388">
        <w:rPr>
          <w:rFonts w:cstheme="minorHAnsi"/>
        </w:rPr>
        <w:t>effettuata dalla ditta produttrice dei microscopi stessi e che garantisce pezzi di ricambio originali</w:t>
      </w:r>
      <w:r w:rsidR="005B6983">
        <w:rPr>
          <w:rFonts w:cstheme="minorHAnsi"/>
        </w:rPr>
        <w:t>.</w:t>
      </w:r>
    </w:p>
    <w:p w14:paraId="5D23F565" w14:textId="233D357E" w:rsidR="00403EB8" w:rsidRDefault="00CB65EB" w:rsidP="001A4CD6">
      <w:pPr>
        <w:jc w:val="both"/>
        <w:rPr>
          <w:rFonts w:cstheme="minorHAnsi"/>
        </w:rPr>
      </w:pPr>
      <w:r w:rsidRPr="00CB65EB">
        <w:rPr>
          <w:rFonts w:cstheme="minorHAnsi"/>
        </w:rPr>
        <w:t xml:space="preserve"> </w:t>
      </w:r>
    </w:p>
    <w:p w14:paraId="390BBF7D" w14:textId="3F68EBE7" w:rsidR="001A4CD6" w:rsidRPr="00CB65EB" w:rsidRDefault="00DF1670" w:rsidP="001A4CD6">
      <w:pPr>
        <w:jc w:val="both"/>
        <w:rPr>
          <w:rFonts w:cstheme="minorHAnsi"/>
        </w:rPr>
      </w:pPr>
      <w:r>
        <w:rPr>
          <w:rFonts w:cstheme="minorHAnsi"/>
        </w:rPr>
        <w:t>Viene quindi</w:t>
      </w:r>
      <w:r w:rsidR="00CB65EB" w:rsidRPr="00CB65EB">
        <w:rPr>
          <w:rFonts w:cstheme="minorHAnsi"/>
        </w:rPr>
        <w:t xml:space="preserve"> individuat</w:t>
      </w:r>
      <w:r>
        <w:rPr>
          <w:rFonts w:cstheme="minorHAnsi"/>
        </w:rPr>
        <w:t>a</w:t>
      </w:r>
      <w:r w:rsidR="00CB65EB" w:rsidRPr="00CB65EB">
        <w:rPr>
          <w:rFonts w:cstheme="minorHAnsi"/>
        </w:rPr>
        <w:t xml:space="preserve"> quale potenziale affidatario della suddetta fornitura, la ditta </w:t>
      </w:r>
      <w:r>
        <w:rPr>
          <w:rFonts w:cstheme="minorHAnsi"/>
        </w:rPr>
        <w:t xml:space="preserve">Leica Microsystems S.r.l. </w:t>
      </w:r>
      <w:r w:rsidR="00CB65EB" w:rsidRPr="00CB65EB">
        <w:rPr>
          <w:rFonts w:cstheme="minorHAnsi"/>
        </w:rPr>
        <w:t xml:space="preserve">C.F./P.IVA </w:t>
      </w:r>
      <w:r>
        <w:rPr>
          <w:rFonts w:cstheme="minorHAnsi"/>
        </w:rPr>
        <w:t xml:space="preserve">09933630155 </w:t>
      </w:r>
      <w:r w:rsidR="00CB65EB" w:rsidRPr="00CB65EB">
        <w:rPr>
          <w:rFonts w:cstheme="minorHAnsi"/>
        </w:rPr>
        <w:t xml:space="preserve">per un importo di euro </w:t>
      </w:r>
      <w:r>
        <w:rPr>
          <w:rFonts w:cstheme="minorHAnsi"/>
        </w:rPr>
        <w:t>4.300,00</w:t>
      </w:r>
      <w:r w:rsidR="00CB65EB" w:rsidRPr="00CB65EB">
        <w:rPr>
          <w:rFonts w:cstheme="minorHAnsi"/>
        </w:rPr>
        <w:t xml:space="preserve"> oltre IVA, in quanto </w:t>
      </w:r>
      <w:r w:rsidR="002D1388">
        <w:rPr>
          <w:rFonts w:cstheme="minorHAnsi"/>
        </w:rPr>
        <w:t>è la ditta</w:t>
      </w:r>
      <w:r w:rsidR="005D3A41">
        <w:rPr>
          <w:rFonts w:cstheme="minorHAnsi"/>
        </w:rPr>
        <w:t xml:space="preserve"> produttrice dei microscopi che </w:t>
      </w:r>
      <w:r w:rsidR="00C64DB9">
        <w:rPr>
          <w:rFonts w:cstheme="minorHAnsi"/>
        </w:rPr>
        <w:t>il CNR IBE ha</w:t>
      </w:r>
      <w:r w:rsidR="005D3A41">
        <w:rPr>
          <w:rFonts w:cstheme="minorHAnsi"/>
        </w:rPr>
        <w:t xml:space="preserve"> in dotazione.</w:t>
      </w:r>
    </w:p>
    <w:p w14:paraId="674C5E5E" w14:textId="77777777" w:rsidR="00CB65EB" w:rsidRPr="00CB65EB" w:rsidRDefault="00CB65EB" w:rsidP="001A4CD6">
      <w:pPr>
        <w:jc w:val="both"/>
        <w:rPr>
          <w:rFonts w:cstheme="minorHAnsi"/>
        </w:rPr>
      </w:pPr>
    </w:p>
    <w:p w14:paraId="47064885" w14:textId="155D1A0F" w:rsidR="002D1388" w:rsidRDefault="001A4CD6" w:rsidP="002D1388">
      <w:pPr>
        <w:jc w:val="both"/>
        <w:rPr>
          <w:rFonts w:ascii="Titillium Web" w:hAnsi="Titillium Web"/>
          <w:color w:val="292B2C"/>
          <w:shd w:val="clear" w:color="auto" w:fill="FFFFFF"/>
        </w:rPr>
      </w:pPr>
      <w:r w:rsidRPr="00CB65EB">
        <w:rPr>
          <w:rFonts w:cstheme="minorHAnsi"/>
        </w:rPr>
        <w:t xml:space="preserve">L’operatore economico proposto possiede esperienze pregresse idonee all’esecuzione della prestazione contrattuale poiché </w:t>
      </w:r>
      <w:r w:rsidR="002D1388">
        <w:rPr>
          <w:rFonts w:ascii="Titillium Web" w:hAnsi="Titillium Web"/>
          <w:color w:val="292B2C"/>
          <w:shd w:val="clear" w:color="auto" w:fill="FFFFFF"/>
        </w:rPr>
        <w:t>da più 150 anni opera nel campo dell’</w:t>
      </w:r>
      <w:r w:rsidR="002D1388">
        <w:rPr>
          <w:rStyle w:val="Enfasigrassetto"/>
          <w:rFonts w:ascii="Titillium Web" w:hAnsi="Titillium Web"/>
          <w:color w:val="292B2C"/>
          <w:shd w:val="clear" w:color="auto" w:fill="FFFFFF"/>
        </w:rPr>
        <w:t>anatomia patologica</w:t>
      </w:r>
      <w:r w:rsidR="005D3A41">
        <w:rPr>
          <w:rFonts w:ascii="Titillium Web" w:hAnsi="Titillium Web"/>
          <w:color w:val="292B2C"/>
          <w:shd w:val="clear" w:color="auto" w:fill="FFFFFF"/>
        </w:rPr>
        <w:t>. La leadership scientifica e tecnologica del gruppo pone le soluzioni dell’azienda all’avanguardia nel settore.</w:t>
      </w:r>
    </w:p>
    <w:p w14:paraId="7406D196" w14:textId="77777777" w:rsidR="002D1388" w:rsidRDefault="002D1388" w:rsidP="002D1388">
      <w:pPr>
        <w:jc w:val="both"/>
        <w:rPr>
          <w:rFonts w:ascii="Titillium Web" w:hAnsi="Titillium Web"/>
          <w:color w:val="292B2C"/>
          <w:shd w:val="clear" w:color="auto" w:fill="FFFFFF"/>
        </w:rPr>
      </w:pPr>
    </w:p>
    <w:p w14:paraId="4ABDE362" w14:textId="5718F89F" w:rsidR="00BE1D43" w:rsidRPr="00C77981" w:rsidRDefault="00812819" w:rsidP="002D1388">
      <w:pPr>
        <w:jc w:val="both"/>
        <w:rPr>
          <w:rFonts w:cstheme="minorHAnsi"/>
        </w:rPr>
      </w:pPr>
      <w:r>
        <w:rPr>
          <w:rFonts w:cstheme="minorHAnsi"/>
        </w:rPr>
        <w:t xml:space="preserve">I </w:t>
      </w:r>
      <w:r w:rsidRPr="003F5A8F">
        <w:rPr>
          <w:rFonts w:cstheme="minorHAnsi"/>
        </w:rPr>
        <w:t>servizi sono</w:t>
      </w:r>
      <w:r>
        <w:rPr>
          <w:rFonts w:cstheme="minorHAnsi"/>
        </w:rPr>
        <w:t xml:space="preserve"> </w:t>
      </w:r>
      <w:r w:rsidR="00BE1D43" w:rsidRPr="00C77981">
        <w:rPr>
          <w:rFonts w:cstheme="minorHAnsi"/>
        </w:rPr>
        <w:t xml:space="preserve">da </w:t>
      </w:r>
      <w:r w:rsidR="00403EB8">
        <w:rPr>
          <w:rFonts w:cstheme="minorHAnsi"/>
        </w:rPr>
        <w:t>effettuarsi</w:t>
      </w:r>
      <w:r w:rsidR="00BE1D43" w:rsidRPr="00C77981">
        <w:rPr>
          <w:rFonts w:cstheme="minorHAnsi"/>
        </w:rPr>
        <w:t xml:space="preserve"> presso: </w:t>
      </w:r>
      <w:r w:rsidR="00403EB8">
        <w:rPr>
          <w:rFonts w:cstheme="minorHAnsi"/>
        </w:rPr>
        <w:t>CNR IBE Sesto F.no – Lab. Anatomia del Legno</w:t>
      </w:r>
    </w:p>
    <w:p w14:paraId="4599F848" w14:textId="3FF67304" w:rsidR="00AB538B" w:rsidRDefault="00BE1D43" w:rsidP="00BE1D43">
      <w:pPr>
        <w:spacing w:line="276" w:lineRule="auto"/>
        <w:jc w:val="both"/>
        <w:rPr>
          <w:rFonts w:cstheme="minorHAnsi"/>
        </w:rPr>
      </w:pPr>
      <w:r w:rsidRPr="00C77981">
        <w:rPr>
          <w:rFonts w:cstheme="minorHAnsi"/>
        </w:rPr>
        <w:t xml:space="preserve">con imputazione della spesa presunta pari a EURO </w:t>
      </w:r>
      <w:r w:rsidR="00403EB8">
        <w:rPr>
          <w:rFonts w:cstheme="minorHAnsi"/>
        </w:rPr>
        <w:t>4.300,00</w:t>
      </w:r>
      <w:r w:rsidRPr="00C77981">
        <w:rPr>
          <w:rFonts w:cstheme="minorHAnsi"/>
        </w:rPr>
        <w:t xml:space="preserve"> esclusa IVA</w:t>
      </w:r>
      <w:r w:rsidR="00AB538B">
        <w:rPr>
          <w:rFonts w:cstheme="minorHAnsi"/>
        </w:rPr>
        <w:t xml:space="preserve">, </w:t>
      </w:r>
    </w:p>
    <w:p w14:paraId="49C08297" w14:textId="77777777" w:rsidR="00BE1D43" w:rsidRPr="00C77981" w:rsidRDefault="00BE1D43" w:rsidP="00BE1D43">
      <w:pPr>
        <w:spacing w:line="276" w:lineRule="auto"/>
        <w:jc w:val="both"/>
        <w:rPr>
          <w:rFonts w:cstheme="minorHAnsi"/>
        </w:rPr>
      </w:pPr>
    </w:p>
    <w:p w14:paraId="795EB331" w14:textId="6D081D04" w:rsidR="00BE1D43" w:rsidRDefault="00D30886" w:rsidP="00BE1D43">
      <w:pPr>
        <w:spacing w:line="276" w:lineRule="auto"/>
        <w:jc w:val="both"/>
        <w:rPr>
          <w:rFonts w:cstheme="minorHAnsi"/>
        </w:rPr>
      </w:pPr>
      <w:r w:rsidRPr="00C77981">
        <w:rPr>
          <w:rFonts w:cstheme="minorHAnsi"/>
        </w:rPr>
        <w:t>PROGETTO</w:t>
      </w:r>
      <w:r w:rsidR="00F821B8">
        <w:rPr>
          <w:rFonts w:cstheme="minorHAnsi"/>
        </w:rPr>
        <w:t xml:space="preserve"> </w:t>
      </w:r>
      <w:r w:rsidR="00F821B8" w:rsidRPr="00F821B8">
        <w:rPr>
          <w:rFonts w:cstheme="minorHAnsi"/>
        </w:rPr>
        <w:t>PRIN 2022 MACCHIONI 20223LE4AB_SH5</w:t>
      </w:r>
      <w:r w:rsidRPr="00C77981">
        <w:rPr>
          <w:rFonts w:cstheme="minorHAnsi"/>
        </w:rPr>
        <w:t>/</w:t>
      </w:r>
      <w:r w:rsidR="00BE1D43" w:rsidRPr="00C77981">
        <w:rPr>
          <w:rFonts w:cstheme="minorHAnsi"/>
        </w:rPr>
        <w:t>GAE</w:t>
      </w:r>
      <w:r w:rsidR="00F821B8">
        <w:rPr>
          <w:rFonts w:cstheme="minorHAnsi"/>
        </w:rPr>
        <w:t xml:space="preserve"> P0001125 PER </w:t>
      </w:r>
      <w:r w:rsidR="00F821B8" w:rsidRPr="008C78EC">
        <w:rPr>
          <w:rFonts w:cstheme="minorHAnsi"/>
          <w:b/>
          <w:bCs/>
        </w:rPr>
        <w:t xml:space="preserve">EURO </w:t>
      </w:r>
      <w:r w:rsidR="005D6A66">
        <w:rPr>
          <w:rFonts w:cstheme="minorHAnsi"/>
          <w:b/>
          <w:bCs/>
        </w:rPr>
        <w:t>2.900,25</w:t>
      </w:r>
    </w:p>
    <w:p w14:paraId="39E590F8" w14:textId="00D0055F" w:rsidR="00BE1D43" w:rsidRPr="00C77981" w:rsidRDefault="004223A2" w:rsidP="00F821B8">
      <w:pPr>
        <w:spacing w:line="276" w:lineRule="auto"/>
        <w:jc w:val="both"/>
        <w:rPr>
          <w:rFonts w:cstheme="minorHAnsi"/>
          <w:b/>
        </w:rPr>
      </w:pPr>
      <w:r w:rsidRPr="00C77981">
        <w:rPr>
          <w:rFonts w:cstheme="minorHAnsi"/>
        </w:rPr>
        <w:t>CUP</w:t>
      </w:r>
      <w:r w:rsidR="00F821B8" w:rsidRPr="00F821B8">
        <w:rPr>
          <w:rFonts w:cstheme="minorHAnsi"/>
        </w:rPr>
        <w:t xml:space="preserve"> B53D23022140006</w:t>
      </w:r>
      <w:r w:rsidR="00F821B8">
        <w:rPr>
          <w:rFonts w:cstheme="minorHAnsi"/>
        </w:rPr>
        <w:t xml:space="preserve"> </w:t>
      </w:r>
    </w:p>
    <w:p w14:paraId="63AD346A" w14:textId="77777777" w:rsidR="00F821B8" w:rsidRDefault="00F821B8" w:rsidP="00BE1D43">
      <w:pPr>
        <w:autoSpaceDE w:val="0"/>
        <w:autoSpaceDN w:val="0"/>
        <w:adjustRightInd w:val="0"/>
        <w:jc w:val="both"/>
        <w:rPr>
          <w:rFonts w:cstheme="minorHAnsi"/>
          <w:bCs/>
        </w:rPr>
      </w:pPr>
    </w:p>
    <w:p w14:paraId="26CE8844" w14:textId="2EDE3ED3" w:rsidR="00F821B8" w:rsidRDefault="00F821B8" w:rsidP="00BE1D43">
      <w:pPr>
        <w:autoSpaceDE w:val="0"/>
        <w:autoSpaceDN w:val="0"/>
        <w:adjustRightInd w:val="0"/>
        <w:jc w:val="both"/>
        <w:rPr>
          <w:rFonts w:cstheme="minorHAnsi"/>
          <w:bCs/>
        </w:rPr>
      </w:pPr>
      <w:r w:rsidRPr="00C77981">
        <w:rPr>
          <w:rFonts w:cstheme="minorHAnsi"/>
        </w:rPr>
        <w:t>PROGETTO</w:t>
      </w:r>
      <w:r w:rsidR="00EE767F">
        <w:rPr>
          <w:rFonts w:cstheme="minorHAnsi"/>
        </w:rPr>
        <w:t xml:space="preserve"> </w:t>
      </w:r>
      <w:r w:rsidR="00EE767F" w:rsidRPr="00FC4790">
        <w:rPr>
          <w:rFonts w:cstheme="minorHAnsi"/>
        </w:rPr>
        <w:t>ATTIVITA' DI RICONOSCIMENTO ANATOMICO</w:t>
      </w:r>
      <w:r w:rsidR="00EE767F" w:rsidRPr="00FC4790">
        <w:rPr>
          <w:rFonts w:cstheme="minorHAnsi"/>
          <w:b/>
          <w:bCs/>
        </w:rPr>
        <w:t xml:space="preserve"> </w:t>
      </w:r>
      <w:r w:rsidR="00EE767F" w:rsidRPr="00EE767F">
        <w:rPr>
          <w:rFonts w:cstheme="minorHAnsi"/>
        </w:rPr>
        <w:t xml:space="preserve">/GAE P000900 PER </w:t>
      </w:r>
      <w:r w:rsidR="00EE767F" w:rsidRPr="008C78EC">
        <w:rPr>
          <w:rFonts w:cstheme="minorHAnsi"/>
          <w:b/>
          <w:bCs/>
        </w:rPr>
        <w:t xml:space="preserve">EURO </w:t>
      </w:r>
      <w:r w:rsidR="005D6A66">
        <w:rPr>
          <w:rFonts w:cstheme="minorHAnsi"/>
          <w:b/>
          <w:bCs/>
        </w:rPr>
        <w:t>1.504,33</w:t>
      </w:r>
    </w:p>
    <w:p w14:paraId="43F844EF" w14:textId="77777777" w:rsidR="00F821B8" w:rsidRDefault="00F821B8" w:rsidP="00BE1D43">
      <w:pPr>
        <w:autoSpaceDE w:val="0"/>
        <w:autoSpaceDN w:val="0"/>
        <w:adjustRightInd w:val="0"/>
        <w:jc w:val="both"/>
        <w:rPr>
          <w:rFonts w:cstheme="minorHAnsi"/>
          <w:bCs/>
        </w:rPr>
      </w:pPr>
    </w:p>
    <w:p w14:paraId="18233D97" w14:textId="7A1B6354" w:rsidR="00F821B8" w:rsidRDefault="00EE767F" w:rsidP="00BE1D43">
      <w:pPr>
        <w:autoSpaceDE w:val="0"/>
        <w:autoSpaceDN w:val="0"/>
        <w:adjustRightInd w:val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PROGETTO </w:t>
      </w:r>
      <w:r w:rsidRPr="00FC4790">
        <w:rPr>
          <w:rFonts w:cstheme="minorHAnsi"/>
        </w:rPr>
        <w:t xml:space="preserve">SOING </w:t>
      </w:r>
      <w:r w:rsidRPr="00EE767F">
        <w:rPr>
          <w:rFonts w:cstheme="minorHAnsi"/>
        </w:rPr>
        <w:t>/GAE P000752</w:t>
      </w:r>
      <w:r w:rsidRPr="00FC4790">
        <w:rPr>
          <w:rFonts w:cstheme="minorHAnsi"/>
          <w:b/>
          <w:bCs/>
        </w:rPr>
        <w:t xml:space="preserve"> </w:t>
      </w:r>
      <w:r w:rsidRPr="00673129">
        <w:rPr>
          <w:rFonts w:cstheme="minorHAnsi"/>
        </w:rPr>
        <w:t xml:space="preserve">PER </w:t>
      </w:r>
      <w:r w:rsidRPr="008C78EC">
        <w:rPr>
          <w:rFonts w:cstheme="minorHAnsi"/>
          <w:b/>
          <w:bCs/>
        </w:rPr>
        <w:t xml:space="preserve">EURO </w:t>
      </w:r>
      <w:r w:rsidR="00673129" w:rsidRPr="008C78EC">
        <w:rPr>
          <w:rFonts w:cstheme="minorHAnsi"/>
          <w:b/>
          <w:bCs/>
        </w:rPr>
        <w:t>841,42</w:t>
      </w:r>
    </w:p>
    <w:p w14:paraId="309971DD" w14:textId="77777777" w:rsidR="00F821B8" w:rsidRDefault="00F821B8" w:rsidP="00BE1D43">
      <w:pPr>
        <w:autoSpaceDE w:val="0"/>
        <w:autoSpaceDN w:val="0"/>
        <w:adjustRightInd w:val="0"/>
        <w:jc w:val="both"/>
        <w:rPr>
          <w:rFonts w:cstheme="minorHAnsi"/>
          <w:bCs/>
        </w:rPr>
      </w:pPr>
    </w:p>
    <w:p w14:paraId="36F74EC3" w14:textId="09B1E8CE" w:rsidR="00BE1D43" w:rsidRPr="00C77981" w:rsidRDefault="00BE1D43" w:rsidP="00BE1D43">
      <w:pPr>
        <w:autoSpaceDE w:val="0"/>
        <w:autoSpaceDN w:val="0"/>
        <w:adjustRightInd w:val="0"/>
        <w:jc w:val="both"/>
        <w:rPr>
          <w:rFonts w:cstheme="minorHAnsi"/>
          <w:bCs/>
        </w:rPr>
      </w:pPr>
      <w:r w:rsidRPr="00C77981">
        <w:rPr>
          <w:rFonts w:cstheme="minorHAnsi"/>
          <w:bCs/>
        </w:rPr>
        <w:t>Voce di spe</w:t>
      </w:r>
      <w:r w:rsidRPr="00C77981">
        <w:rPr>
          <w:rFonts w:cstheme="minorHAnsi"/>
        </w:rPr>
        <w:t xml:space="preserve">sa </w:t>
      </w:r>
      <w:r w:rsidR="00F459FA">
        <w:rPr>
          <w:rFonts w:cstheme="minorHAnsi"/>
        </w:rPr>
        <w:t xml:space="preserve">del </w:t>
      </w:r>
      <w:r w:rsidRPr="00C77981">
        <w:rPr>
          <w:rFonts w:cstheme="minorHAnsi"/>
          <w:bCs/>
        </w:rPr>
        <w:t>piano dei conti CNR</w:t>
      </w:r>
      <w:r w:rsidR="00F459FA">
        <w:rPr>
          <w:rFonts w:cstheme="minorHAnsi"/>
          <w:bCs/>
        </w:rPr>
        <w:t>:</w:t>
      </w:r>
      <w:r w:rsidR="00403EB8">
        <w:rPr>
          <w:rFonts w:cstheme="minorHAnsi"/>
          <w:bCs/>
        </w:rPr>
        <w:t xml:space="preserve"> </w:t>
      </w:r>
      <w:r w:rsidR="00403EB8" w:rsidRPr="00450B5E">
        <w:rPr>
          <w:rFonts w:cstheme="minorHAnsi"/>
          <w:bCs/>
        </w:rPr>
        <w:t xml:space="preserve">13074 </w:t>
      </w:r>
      <w:r w:rsidR="00403EB8" w:rsidRPr="00450B5E">
        <w:rPr>
          <w:rFonts w:cstheme="minorHAnsi"/>
        </w:rPr>
        <w:t>Manutenzione ordinaria e riparazioni di attrezzature</w:t>
      </w:r>
    </w:p>
    <w:p w14:paraId="20FFF948" w14:textId="77777777" w:rsidR="00BE1D43" w:rsidRDefault="00BE1D43" w:rsidP="00BE1D43">
      <w:pPr>
        <w:jc w:val="both"/>
        <w:rPr>
          <w:rFonts w:cstheme="minorHAnsi"/>
        </w:rPr>
      </w:pPr>
    </w:p>
    <w:p w14:paraId="58F0161C" w14:textId="77777777" w:rsidR="002816FA" w:rsidRDefault="002816FA" w:rsidP="002816FA">
      <w:pPr>
        <w:jc w:val="both"/>
        <w:rPr>
          <w:rFonts w:cstheme="minorHAnsi"/>
        </w:rPr>
      </w:pPr>
    </w:p>
    <w:p w14:paraId="789A71AE" w14:textId="77777777" w:rsidR="002816FA" w:rsidRDefault="002816FA" w:rsidP="002816FA">
      <w:pPr>
        <w:jc w:val="both"/>
        <w:rPr>
          <w:rFonts w:cstheme="minorHAnsi"/>
        </w:rPr>
      </w:pPr>
    </w:p>
    <w:p w14:paraId="47D0D6B6" w14:textId="77777777" w:rsidR="002816FA" w:rsidRPr="00C77981" w:rsidRDefault="002816FA" w:rsidP="002816FA">
      <w:pPr>
        <w:jc w:val="both"/>
        <w:rPr>
          <w:rFonts w:cstheme="minorHAnsi"/>
        </w:rPr>
      </w:pPr>
    </w:p>
    <w:p w14:paraId="16BD2E69" w14:textId="7AECFB2A" w:rsidR="00EB3528" w:rsidRPr="00C77981" w:rsidRDefault="00EB3528" w:rsidP="00EB3528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C77981">
        <w:rPr>
          <w:rFonts w:cstheme="minorHAnsi"/>
          <w:bCs/>
        </w:rPr>
        <w:t>Il sottoscritto dichiara inoltre di non ricadere in nessuna delle condizioni ostative previste all’art. 16 D.lgs. 36/2023</w:t>
      </w:r>
    </w:p>
    <w:p w14:paraId="03EDDC63" w14:textId="77777777" w:rsidR="00EB3528" w:rsidRPr="00C77981" w:rsidRDefault="00EB3528" w:rsidP="00BE1D43">
      <w:pPr>
        <w:jc w:val="both"/>
        <w:rPr>
          <w:rFonts w:cstheme="minorHAnsi"/>
          <w:b/>
        </w:rPr>
      </w:pPr>
    </w:p>
    <w:p w14:paraId="170AF15C" w14:textId="77777777" w:rsidR="00BE1D43" w:rsidRPr="00C77981" w:rsidRDefault="00BE1D43" w:rsidP="00BE1D43">
      <w:pPr>
        <w:jc w:val="both"/>
        <w:rPr>
          <w:rFonts w:cstheme="minorHAnsi"/>
        </w:rPr>
      </w:pPr>
    </w:p>
    <w:p w14:paraId="60BF9FED" w14:textId="1F357FB3" w:rsidR="00BE1D43" w:rsidRPr="008C78EC" w:rsidRDefault="00BE1D43" w:rsidP="008C78EC">
      <w:pPr>
        <w:jc w:val="both"/>
        <w:rPr>
          <w:rFonts w:cstheme="minorHAnsi"/>
        </w:rPr>
      </w:pPr>
      <w:r w:rsidRPr="00C77981">
        <w:rPr>
          <w:rFonts w:cstheme="minorHAnsi"/>
        </w:rPr>
        <w:t>Data</w:t>
      </w:r>
      <w:r w:rsidR="008C78EC">
        <w:rPr>
          <w:rFonts w:cstheme="minorHAnsi"/>
        </w:rPr>
        <w:t xml:space="preserve">, </w:t>
      </w:r>
      <w:r w:rsidR="008C78EC">
        <w:rPr>
          <w:rFonts w:eastAsia="Times New Roman" w:cstheme="minorHAnsi"/>
          <w:kern w:val="1"/>
        </w:rPr>
        <w:t>14/05/2024</w:t>
      </w:r>
    </w:p>
    <w:p w14:paraId="32673551" w14:textId="77777777" w:rsidR="00BE1D43" w:rsidRPr="00C77981" w:rsidRDefault="00BE1D43" w:rsidP="00BE1D43">
      <w:pPr>
        <w:widowControl w:val="0"/>
        <w:suppressAutoHyphens/>
        <w:spacing w:before="120" w:after="120"/>
        <w:rPr>
          <w:rFonts w:eastAsia="Times New Roman" w:cstheme="minorHAnsi"/>
          <w:kern w:val="1"/>
        </w:rPr>
      </w:pPr>
    </w:p>
    <w:p w14:paraId="10381721" w14:textId="44E62F2D" w:rsidR="003F5A8F" w:rsidRDefault="008C78EC" w:rsidP="00BE1D43">
      <w:pPr>
        <w:widowControl w:val="0"/>
        <w:suppressAutoHyphens/>
        <w:spacing w:before="120" w:after="120"/>
        <w:ind w:left="3540" w:firstLine="708"/>
        <w:rPr>
          <w:rFonts w:eastAsia="Times New Roman" w:cstheme="minorHAnsi"/>
          <w:kern w:val="1"/>
        </w:rPr>
      </w:pPr>
      <w:r>
        <w:rPr>
          <w:rFonts w:eastAsia="Times New Roman" w:cstheme="minorHAnsi"/>
          <w:kern w:val="1"/>
        </w:rPr>
        <w:t xml:space="preserve">   </w:t>
      </w:r>
      <w:r w:rsidR="00BE1D43" w:rsidRPr="00C77981">
        <w:rPr>
          <w:rFonts w:eastAsia="Times New Roman" w:cstheme="minorHAnsi"/>
          <w:kern w:val="1"/>
        </w:rPr>
        <w:t xml:space="preserve">Il Richiedente </w:t>
      </w:r>
    </w:p>
    <w:p w14:paraId="3C7545AF" w14:textId="45104DF7" w:rsidR="00BE1D43" w:rsidRPr="00C77981" w:rsidRDefault="003F5A8F" w:rsidP="00BE1D43">
      <w:pPr>
        <w:widowControl w:val="0"/>
        <w:suppressAutoHyphens/>
        <w:spacing w:before="120" w:after="120"/>
        <w:ind w:left="3540" w:firstLine="708"/>
        <w:rPr>
          <w:rFonts w:eastAsia="Times New Roman" w:cstheme="minorHAnsi"/>
          <w:kern w:val="1"/>
        </w:rPr>
      </w:pPr>
      <w:r>
        <w:rPr>
          <w:rFonts w:eastAsia="Times New Roman" w:cstheme="minorHAnsi"/>
          <w:kern w:val="1"/>
        </w:rPr>
        <w:t>Nicola Macchioni</w:t>
      </w:r>
      <w:r w:rsidR="00BE1D43" w:rsidRPr="00C77981">
        <w:rPr>
          <w:rFonts w:eastAsia="Times New Roman" w:cstheme="minorHAnsi"/>
          <w:kern w:val="1"/>
        </w:rPr>
        <w:tab/>
        <w:t xml:space="preserve">  </w:t>
      </w:r>
    </w:p>
    <w:p w14:paraId="79FF1B92" w14:textId="77777777" w:rsidR="00BE1D43" w:rsidRPr="00C77981" w:rsidRDefault="00BE1D43" w:rsidP="00BE1D43">
      <w:pPr>
        <w:ind w:left="4536" w:right="282"/>
        <w:jc w:val="both"/>
        <w:rPr>
          <w:rFonts w:cstheme="minorHAnsi"/>
          <w:iCs/>
        </w:rPr>
      </w:pPr>
    </w:p>
    <w:p w14:paraId="4AD19771" w14:textId="762F96E0" w:rsidR="00BE1D43" w:rsidRPr="00C77981" w:rsidRDefault="00604D91" w:rsidP="00604D91">
      <w:pPr>
        <w:ind w:left="2977" w:right="282"/>
        <w:jc w:val="both"/>
        <w:rPr>
          <w:rFonts w:cstheme="minorHAnsi"/>
          <w:iCs/>
        </w:rPr>
      </w:pPr>
      <w:r>
        <w:rPr>
          <w:noProof/>
        </w:rPr>
        <w:drawing>
          <wp:inline distT="0" distB="0" distL="0" distR="0" wp14:anchorId="1ABC004B" wp14:editId="02BD44CA">
            <wp:extent cx="2677160" cy="609600"/>
            <wp:effectExtent l="0" t="0" r="8890" b="0"/>
            <wp:docPr id="656249774" name="Immagine 1" descr="Immagine che contiene calligrafia, Carattere, testo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249774" name="Immagine 1" descr="Immagine che contiene calligrafia, Carattere, testo, tipografi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B9700" w14:textId="6FF12106" w:rsidR="00BE1D43" w:rsidRPr="00C77981" w:rsidRDefault="00BE1D43" w:rsidP="00BE1D43">
      <w:pPr>
        <w:ind w:left="4536" w:right="282"/>
        <w:jc w:val="both"/>
        <w:rPr>
          <w:rFonts w:cstheme="minorHAnsi"/>
          <w:iCs/>
        </w:rPr>
      </w:pPr>
    </w:p>
    <w:p w14:paraId="66E7499F" w14:textId="592A6B7B" w:rsidR="00A42B90" w:rsidRPr="00C77981" w:rsidRDefault="00BA684E" w:rsidP="008A5BDC">
      <w:pPr>
        <w:rPr>
          <w:rFonts w:cstheme="minorHAnsi"/>
        </w:rPr>
      </w:pPr>
      <w:r w:rsidRPr="00C77981">
        <w:rPr>
          <w:rFonts w:cstheme="minorHAnsi"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B8930" wp14:editId="524B45E5">
                <wp:simplePos x="0" y="0"/>
                <wp:positionH relativeFrom="column">
                  <wp:posOffset>2041525</wp:posOffset>
                </wp:positionH>
                <wp:positionV relativeFrom="paragraph">
                  <wp:posOffset>45923</wp:posOffset>
                </wp:positionV>
                <wp:extent cx="147320" cy="154305"/>
                <wp:effectExtent l="0" t="0" r="24130" b="17145"/>
                <wp:wrapNone/>
                <wp:docPr id="9454302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543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47938" w14:textId="69A62C4D" w:rsidR="00BA684E" w:rsidRDefault="00BA684E" w:rsidP="00BA68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B8930" id="Rettangolo 2" o:spid="_x0000_s1026" style="position:absolute;margin-left:160.75pt;margin-top:3.6pt;width:11.6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" fillcolor="white [3201]" strokecolor="black [3200]" strokeweight="2pt">
                <v:textbox>
                  <w:txbxContent>
                    <w:p w14:paraId="3D047938" w14:textId="69A62C4D" w:rsidR="00BA684E" w:rsidRDefault="00BA684E" w:rsidP="00BA684E"/>
                  </w:txbxContent>
                </v:textbox>
              </v:rect>
            </w:pict>
          </mc:Fallback>
        </mc:AlternateContent>
      </w:r>
      <w:r w:rsidRPr="00C77981">
        <w:rPr>
          <w:rFonts w:cstheme="minorHAnsi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BC829" wp14:editId="4B6A4173">
                <wp:simplePos x="0" y="0"/>
                <wp:positionH relativeFrom="column">
                  <wp:posOffset>1421130</wp:posOffset>
                </wp:positionH>
                <wp:positionV relativeFrom="paragraph">
                  <wp:posOffset>35128</wp:posOffset>
                </wp:positionV>
                <wp:extent cx="147955" cy="154940"/>
                <wp:effectExtent l="0" t="0" r="23495" b="16510"/>
                <wp:wrapNone/>
                <wp:docPr id="988518104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F7F0E" id="Rettangolo 2" o:spid="_x0000_s1026" style="position:absolute;margin-left:111.9pt;margin-top:2.75pt;width:11.65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" fillcolor="white [3201]" strokecolor="black [3200]" strokeweight="2pt"/>
            </w:pict>
          </mc:Fallback>
        </mc:AlternateContent>
      </w:r>
      <w:r w:rsidR="00EB3528" w:rsidRPr="00C77981">
        <w:rPr>
          <w:rFonts w:cstheme="minorHAnsi"/>
        </w:rPr>
        <w:t xml:space="preserve">Bene di investimento: SI </w:t>
      </w:r>
      <w:r w:rsidR="00EB3528" w:rsidRPr="00C77981">
        <w:rPr>
          <w:rFonts w:cstheme="minorHAnsi"/>
        </w:rPr>
        <w:tab/>
        <w:t>NO</w:t>
      </w:r>
      <w:r w:rsidR="00EB3528" w:rsidRPr="00C77981">
        <w:rPr>
          <w:rFonts w:cstheme="minorHAnsi"/>
        </w:rPr>
        <w:tab/>
      </w:r>
      <w:r w:rsidRPr="00BA684E">
        <w:rPr>
          <w:rFonts w:cstheme="minorHAnsi"/>
          <w:sz w:val="28"/>
          <w:szCs w:val="28"/>
        </w:rPr>
        <w:t>x</w:t>
      </w:r>
    </w:p>
    <w:p w14:paraId="2E91CEFD" w14:textId="4072ADC0" w:rsidR="00EB3528" w:rsidRPr="00C77981" w:rsidRDefault="00EB3528" w:rsidP="008A5BDC">
      <w:pPr>
        <w:rPr>
          <w:rFonts w:cstheme="minorHAnsi"/>
        </w:rPr>
      </w:pPr>
      <w:r w:rsidRPr="00C77981">
        <w:rPr>
          <w:rFonts w:cstheme="minorHAnsi"/>
        </w:rPr>
        <w:t xml:space="preserve">Assegnatario: </w:t>
      </w:r>
      <w:r w:rsidR="005B6983">
        <w:rPr>
          <w:rFonts w:cstheme="minorHAnsi"/>
        </w:rPr>
        <w:t>Nicola Macchioni</w:t>
      </w:r>
    </w:p>
    <w:p w14:paraId="4E575C9B" w14:textId="62A23AF0" w:rsidR="00EB3528" w:rsidRPr="00C77981" w:rsidRDefault="00EB3528" w:rsidP="008A5BDC">
      <w:pPr>
        <w:rPr>
          <w:rFonts w:cstheme="minorHAnsi"/>
        </w:rPr>
      </w:pPr>
      <w:r w:rsidRPr="00C77981">
        <w:rPr>
          <w:rFonts w:cstheme="minorHAnsi"/>
        </w:rPr>
        <w:t xml:space="preserve">Ubicazione: </w:t>
      </w:r>
      <w:r w:rsidR="005B6983">
        <w:rPr>
          <w:rFonts w:cstheme="minorHAnsi"/>
        </w:rPr>
        <w:t>Sede di Sesto Fiorentino</w:t>
      </w:r>
    </w:p>
    <w:sectPr w:rsidR="00EB3528" w:rsidRPr="00C77981" w:rsidSect="00CE4A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99" w:right="1134" w:bottom="1134" w:left="1134" w:header="280" w:footer="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E270A" w14:textId="77777777" w:rsidR="00BD1D9A" w:rsidRDefault="00BD1D9A" w:rsidP="008B43A7">
      <w:r>
        <w:separator/>
      </w:r>
    </w:p>
  </w:endnote>
  <w:endnote w:type="continuationSeparator" w:id="0">
    <w:p w14:paraId="3444A78F" w14:textId="77777777" w:rsidR="00BD1D9A" w:rsidRDefault="00BD1D9A" w:rsidP="008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GeosansLight">
    <w:altName w:val="Trebuchet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6380" w14:textId="77777777" w:rsidR="00A76006" w:rsidRDefault="00A76006">
    <w:pPr>
      <w:pStyle w:val="Pidipagina"/>
    </w:pPr>
  </w:p>
  <w:p w14:paraId="121EE890" w14:textId="77777777" w:rsidR="008C782F" w:rsidRDefault="008C782F"/>
  <w:p w14:paraId="3759ADF5" w14:textId="77777777" w:rsidR="008C782F" w:rsidRDefault="008C78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2756B" w14:textId="2B29701A" w:rsidR="00FF60EA" w:rsidRDefault="006F5636" w:rsidP="00FF60EA">
    <w:pPr>
      <w:pStyle w:val="Pidipagina"/>
      <w:jc w:val="center"/>
      <w:rPr>
        <w:rFonts w:ascii="GeosansLight" w:hAnsi="GeosansLight"/>
        <w:b/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6EBA9A7F" wp14:editId="46B05C6C">
              <wp:simplePos x="0" y="0"/>
              <wp:positionH relativeFrom="column">
                <wp:posOffset>-10160</wp:posOffset>
              </wp:positionH>
              <wp:positionV relativeFrom="paragraph">
                <wp:posOffset>20319</wp:posOffset>
              </wp:positionV>
              <wp:extent cx="6133465" cy="0"/>
              <wp:effectExtent l="0" t="0" r="19685" b="19050"/>
              <wp:wrapNone/>
              <wp:docPr id="4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2F5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FA52E3" id="Connettore 1 3" o:spid="_x0000_s1026" style="position:absolute;z-index:2516633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.8pt,1.6pt" to="482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" strokecolor="#002f5f" strokeweight="1pt">
              <o:lock v:ext="edit" shapetype="f"/>
            </v:line>
          </w:pict>
        </mc:Fallback>
      </mc:AlternateContent>
    </w:r>
    <w:r w:rsidR="00EA1E0F">
      <w:rPr>
        <w:rFonts w:ascii="GeosansLight" w:hAnsi="GeosansLight"/>
        <w:b/>
        <w:sz w:val="18"/>
        <w:szCs w:val="18"/>
      </w:rPr>
      <w:t xml:space="preserve"> </w:t>
    </w:r>
  </w:p>
  <w:p w14:paraId="6A7FF1E5" w14:textId="5705608C" w:rsidR="00FF60EA" w:rsidRDefault="003960B3" w:rsidP="00EA1E0F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b/>
        <w:color w:val="002F5F"/>
        <w:sz w:val="18"/>
        <w:szCs w:val="18"/>
      </w:rPr>
    </w:pPr>
    <w:r>
      <w:rPr>
        <w:rFonts w:ascii="GeosansLight" w:hAnsi="GeosansLight"/>
        <w:b/>
        <w:color w:val="002F5F"/>
        <w:sz w:val="18"/>
        <w:szCs w:val="18"/>
      </w:rPr>
      <w:t>FIRENZE</w:t>
    </w:r>
    <w:r w:rsidR="000137FD">
      <w:rPr>
        <w:rFonts w:ascii="GeosansLight" w:hAnsi="GeosansLight"/>
        <w:b/>
        <w:color w:val="002F5F"/>
        <w:sz w:val="18"/>
        <w:szCs w:val="18"/>
      </w:rPr>
      <w:t xml:space="preserve"> </w:t>
    </w:r>
    <w:r>
      <w:rPr>
        <w:rFonts w:ascii="GeosansLight" w:hAnsi="GeosansLight"/>
        <w:b/>
        <w:color w:val="002F5F"/>
        <w:sz w:val="18"/>
        <w:szCs w:val="18"/>
      </w:rPr>
      <w:tab/>
    </w:r>
    <w:r w:rsidR="00EA1E0F">
      <w:rPr>
        <w:rFonts w:ascii="GeosansLight" w:hAnsi="GeosansLight"/>
        <w:b/>
        <w:color w:val="002F5F"/>
        <w:sz w:val="18"/>
        <w:szCs w:val="18"/>
      </w:rPr>
      <w:t xml:space="preserve"> </w:t>
    </w:r>
    <w:r>
      <w:rPr>
        <w:rFonts w:ascii="GeosansLight" w:hAnsi="GeosansLight"/>
        <w:b/>
        <w:color w:val="002F5F"/>
        <w:sz w:val="18"/>
        <w:szCs w:val="18"/>
      </w:rPr>
      <w:t>BOLOGNA</w:t>
    </w:r>
    <w:r w:rsidR="00EA1E0F">
      <w:rPr>
        <w:rFonts w:ascii="GeosansLight" w:hAnsi="GeosansLight"/>
        <w:b/>
        <w:color w:val="002F5F"/>
        <w:sz w:val="18"/>
        <w:szCs w:val="18"/>
      </w:rPr>
      <w:t xml:space="preserve"> </w:t>
    </w:r>
    <w:r>
      <w:rPr>
        <w:rFonts w:ascii="GeosansLight" w:hAnsi="GeosansLight"/>
        <w:b/>
        <w:color w:val="002F5F"/>
        <w:sz w:val="18"/>
        <w:szCs w:val="18"/>
      </w:rPr>
      <w:tab/>
    </w:r>
    <w:r w:rsidR="00EA1E0F">
      <w:rPr>
        <w:rFonts w:ascii="GeosansLight" w:hAnsi="GeosansLight"/>
        <w:b/>
        <w:color w:val="002F5F"/>
        <w:sz w:val="18"/>
        <w:szCs w:val="18"/>
      </w:rPr>
      <w:t xml:space="preserve">  </w:t>
    </w:r>
    <w:r>
      <w:rPr>
        <w:rFonts w:ascii="GeosansLight" w:hAnsi="GeosansLight"/>
        <w:b/>
        <w:color w:val="002F5F"/>
        <w:sz w:val="18"/>
        <w:szCs w:val="18"/>
      </w:rPr>
      <w:t>CATANIA</w:t>
    </w:r>
    <w:r w:rsidR="001C452D">
      <w:rPr>
        <w:rFonts w:ascii="GeosansLight" w:hAnsi="GeosansLight"/>
        <w:b/>
        <w:color w:val="002F5F"/>
        <w:sz w:val="18"/>
        <w:szCs w:val="18"/>
      </w:rPr>
      <w:tab/>
      <w:t xml:space="preserve">   ROMA</w:t>
    </w:r>
    <w:r w:rsidR="001C452D">
      <w:rPr>
        <w:rFonts w:ascii="GeosansLight" w:hAnsi="GeosansLight"/>
        <w:b/>
        <w:color w:val="002F5F"/>
        <w:sz w:val="18"/>
        <w:szCs w:val="18"/>
      </w:rPr>
      <w:tab/>
    </w:r>
    <w:r w:rsidR="000137FD">
      <w:rPr>
        <w:rFonts w:ascii="GeosansLight" w:hAnsi="GeosansLight"/>
        <w:b/>
        <w:color w:val="002F5F"/>
        <w:sz w:val="18"/>
        <w:szCs w:val="18"/>
      </w:rPr>
      <w:t xml:space="preserve">              </w:t>
    </w:r>
    <w:r w:rsidR="00EA1E0F">
      <w:rPr>
        <w:rFonts w:ascii="GeosansLight" w:hAnsi="GeosansLight"/>
        <w:b/>
        <w:color w:val="002F5F"/>
        <w:sz w:val="18"/>
        <w:szCs w:val="18"/>
      </w:rPr>
      <w:t>SASSARI</w:t>
    </w:r>
    <w:r w:rsidR="00EA1E0F">
      <w:rPr>
        <w:rFonts w:ascii="GeosansLight" w:hAnsi="GeosansLight"/>
        <w:b/>
        <w:color w:val="002F5F"/>
        <w:sz w:val="18"/>
        <w:szCs w:val="18"/>
      </w:rPr>
      <w:tab/>
      <w:t>S.MICHELE ALL’ADIGE</w:t>
    </w:r>
  </w:p>
  <w:p w14:paraId="50A52498" w14:textId="77777777" w:rsidR="00EA1E0F" w:rsidRDefault="00EA1E0F" w:rsidP="00EA1E0F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b/>
        <w:color w:val="002F5F"/>
        <w:sz w:val="18"/>
        <w:szCs w:val="18"/>
      </w:rPr>
    </w:pPr>
  </w:p>
  <w:p w14:paraId="0E990738" w14:textId="77777777" w:rsidR="00EA1E0F" w:rsidRDefault="00EA1E0F" w:rsidP="00EA1E0F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  <w:r>
      <w:rPr>
        <w:rFonts w:ascii="GeosansLight" w:hAnsi="GeosansLight"/>
        <w:color w:val="002F5F"/>
        <w:sz w:val="18"/>
        <w:szCs w:val="18"/>
      </w:rPr>
      <w:t xml:space="preserve">C.F. 80054330586 – P.IVA 02118311006 </w:t>
    </w:r>
  </w:p>
  <w:p w14:paraId="3BEA6B76" w14:textId="77777777" w:rsidR="00EA1E0F" w:rsidRDefault="00EA1E0F" w:rsidP="00EA1E0F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</w:p>
  <w:p w14:paraId="599CB833" w14:textId="1FB69E7A" w:rsidR="00EA1E0F" w:rsidRDefault="00EA1E0F" w:rsidP="00EA1E0F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  <w:r>
      <w:rPr>
        <w:rFonts w:ascii="GeosansLight" w:hAnsi="GeosansLight"/>
        <w:color w:val="002F5F"/>
        <w:sz w:val="18"/>
        <w:szCs w:val="18"/>
      </w:rPr>
      <w:t xml:space="preserve">PEC: </w:t>
    </w:r>
    <w:hyperlink r:id="rId1" w:history="1">
      <w:r w:rsidRPr="004F4B33">
        <w:rPr>
          <w:rStyle w:val="Collegamentoipertestuale"/>
          <w:rFonts w:ascii="GeosansLight" w:hAnsi="GeosansLight"/>
          <w:sz w:val="18"/>
          <w:szCs w:val="18"/>
        </w:rPr>
        <w:t>protocollo.ibe@pec.cnr.it</w:t>
      </w:r>
    </w:hyperlink>
    <w:r w:rsidRPr="00EA1E0F">
      <w:rPr>
        <w:rFonts w:ascii="GeosansLight" w:hAnsi="GeosansLight"/>
        <w:color w:val="002F5F"/>
        <w:sz w:val="18"/>
        <w:szCs w:val="18"/>
      </w:rPr>
      <w:t xml:space="preserve"> </w:t>
    </w:r>
  </w:p>
  <w:p w14:paraId="545BC35D" w14:textId="77777777" w:rsidR="00EA1E0F" w:rsidRPr="00EA1E0F" w:rsidRDefault="00EA1E0F" w:rsidP="00EA1E0F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1179"/>
      <w:docPartObj>
        <w:docPartGallery w:val="Page Numbers (Bottom of Page)"/>
        <w:docPartUnique/>
      </w:docPartObj>
    </w:sdtPr>
    <w:sdtContent>
      <w:p w14:paraId="6BE5141D" w14:textId="77777777" w:rsidR="00A76006" w:rsidRDefault="00DE4568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0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4185E2" w14:textId="77777777" w:rsidR="00A76006" w:rsidRPr="00365744" w:rsidRDefault="00A76006" w:rsidP="00607276">
    <w:pPr>
      <w:pStyle w:val="Pidipagina"/>
      <w:jc w:val="center"/>
      <w:rPr>
        <w:rFonts w:ascii="GeosansLight" w:hAnsi="GeosansLight"/>
        <w:b/>
        <w:color w:val="002F5F"/>
        <w:sz w:val="18"/>
        <w:szCs w:val="18"/>
      </w:rPr>
    </w:pPr>
  </w:p>
  <w:p w14:paraId="6477B412" w14:textId="77777777" w:rsidR="008C782F" w:rsidRDefault="008C782F"/>
  <w:p w14:paraId="47CB86BD" w14:textId="77777777" w:rsidR="008C782F" w:rsidRDefault="008C78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3D924" w14:textId="77777777" w:rsidR="00BD1D9A" w:rsidRDefault="00BD1D9A" w:rsidP="008B43A7">
      <w:r>
        <w:separator/>
      </w:r>
    </w:p>
  </w:footnote>
  <w:footnote w:type="continuationSeparator" w:id="0">
    <w:p w14:paraId="06055187" w14:textId="77777777" w:rsidR="00BD1D9A" w:rsidRDefault="00BD1D9A" w:rsidP="008B43A7">
      <w:r>
        <w:continuationSeparator/>
      </w:r>
    </w:p>
  </w:footnote>
  <w:footnote w:id="1">
    <w:p w14:paraId="02CCC9C0" w14:textId="7260ECB5" w:rsidR="00BE1D43" w:rsidRPr="00EC176A" w:rsidRDefault="00BE1D43" w:rsidP="00BE1D43">
      <w:pPr>
        <w:pStyle w:val="Testonotaapidipagina"/>
        <w:ind w:left="142" w:hanging="142"/>
        <w:jc w:val="both"/>
        <w:rPr>
          <w:rFonts w:asciiTheme="minorHAnsi" w:hAnsiTheme="minorHAnsi" w:cstheme="minorHAnsi"/>
          <w:sz w:val="13"/>
          <w:szCs w:val="13"/>
        </w:rPr>
      </w:pPr>
      <w:r w:rsidRPr="00EC176A">
        <w:rPr>
          <w:rStyle w:val="Rimandonotaapidipagina"/>
          <w:rFonts w:asciiTheme="minorHAnsi" w:hAnsiTheme="minorHAnsi" w:cstheme="minorHAnsi"/>
          <w:sz w:val="13"/>
          <w:szCs w:val="13"/>
        </w:rPr>
        <w:footnoteRef/>
      </w:r>
      <w:r w:rsidRPr="00EC176A">
        <w:rPr>
          <w:rFonts w:asciiTheme="minorHAnsi" w:hAnsiTheme="minorHAnsi" w:cstheme="minorHAnsi"/>
          <w:sz w:val="13"/>
          <w:szCs w:val="13"/>
        </w:rPr>
        <w:t xml:space="preserve"> Il bene/servizio da acquisire deve essere descritto nelle sue specifiche tecniche e caratteristiche funzionali, senza riferimenti a marche determinate, fatta eccezione per il caso di esistenza di diritti di esclusiva o unicità del prodotto. In tal caso il riferimento alla marca o modello deve essere </w:t>
      </w:r>
      <w:r w:rsidR="008A359F" w:rsidRPr="00EC176A">
        <w:rPr>
          <w:rFonts w:asciiTheme="minorHAnsi" w:hAnsiTheme="minorHAnsi" w:cstheme="minorHAnsi"/>
          <w:sz w:val="13"/>
          <w:szCs w:val="13"/>
        </w:rPr>
        <w:t>m</w:t>
      </w:r>
      <w:r w:rsidRPr="00EC176A">
        <w:rPr>
          <w:rFonts w:asciiTheme="minorHAnsi" w:hAnsiTheme="minorHAnsi" w:cstheme="minorHAnsi"/>
          <w:sz w:val="13"/>
          <w:szCs w:val="13"/>
        </w:rPr>
        <w:t>otivato</w:t>
      </w:r>
      <w:r w:rsidR="008A359F" w:rsidRPr="00EC176A">
        <w:rPr>
          <w:rFonts w:asciiTheme="minorHAnsi" w:hAnsiTheme="minorHAnsi" w:cstheme="minorHAnsi"/>
          <w:sz w:val="13"/>
          <w:szCs w:val="13"/>
        </w:rPr>
        <w:t xml:space="preserve"> e comunque espressa l’equivalenza.</w:t>
      </w:r>
      <w:r w:rsidRPr="00EC176A">
        <w:rPr>
          <w:rFonts w:asciiTheme="minorHAnsi" w:hAnsiTheme="minorHAnsi" w:cstheme="minorHAnsi"/>
          <w:sz w:val="13"/>
          <w:szCs w:val="13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6CED" w14:textId="77777777" w:rsidR="00A76006" w:rsidRDefault="00A76006">
    <w:pPr>
      <w:pStyle w:val="Intestazione"/>
    </w:pPr>
  </w:p>
  <w:p w14:paraId="070C044D" w14:textId="77777777" w:rsidR="008C782F" w:rsidRDefault="008C782F"/>
  <w:p w14:paraId="1EBD7D93" w14:textId="77777777" w:rsidR="008C782F" w:rsidRDefault="008C78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ADB2" w14:textId="77777777" w:rsidR="00A76006" w:rsidRDefault="00A76006" w:rsidP="00964A71">
    <w:pPr>
      <w:pStyle w:val="Intestazione"/>
      <w:jc w:val="center"/>
    </w:pPr>
    <w:r w:rsidRPr="00964A71">
      <w:rPr>
        <w:noProof/>
        <w:lang w:eastAsia="it-IT"/>
      </w:rPr>
      <w:drawing>
        <wp:inline distT="0" distB="0" distL="0" distR="0" wp14:anchorId="1A51393B" wp14:editId="390D58F0">
          <wp:extent cx="4005069" cy="56515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R-2010-ITA-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4741" cy="565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E14EA5" w14:textId="35AE6CCB" w:rsidR="00A76006" w:rsidRPr="00365744" w:rsidRDefault="00A76006" w:rsidP="00964A71">
    <w:pPr>
      <w:pStyle w:val="Intestazione"/>
      <w:jc w:val="center"/>
      <w:rPr>
        <w:rFonts w:ascii="GeosansLight" w:hAnsi="GeosansLight"/>
        <w:b/>
        <w:color w:val="002F5F"/>
        <w:sz w:val="32"/>
        <w:szCs w:val="28"/>
      </w:rPr>
    </w:pPr>
    <w:r w:rsidRPr="00365744">
      <w:rPr>
        <w:rFonts w:ascii="GeosansLight" w:hAnsi="GeosansLight"/>
        <w:b/>
        <w:color w:val="002F5F"/>
        <w:sz w:val="32"/>
        <w:szCs w:val="28"/>
      </w:rPr>
      <w:t xml:space="preserve">Istituto </w:t>
    </w:r>
    <w:r w:rsidR="008A5BDC">
      <w:rPr>
        <w:rFonts w:ascii="GeosansLight" w:hAnsi="GeosansLight"/>
        <w:b/>
        <w:color w:val="002F5F"/>
        <w:sz w:val="32"/>
        <w:szCs w:val="28"/>
      </w:rPr>
      <w:t>per la BioEconomia</w:t>
    </w:r>
  </w:p>
  <w:p w14:paraId="4A92E6A2" w14:textId="55E8C29A" w:rsidR="00A76006" w:rsidRPr="00531105" w:rsidRDefault="006F5636" w:rsidP="00964A71">
    <w:pPr>
      <w:pStyle w:val="Intestazione"/>
      <w:rPr>
        <w:rFonts w:ascii="GeosansLight" w:hAnsi="GeosansLight"/>
        <w:b/>
        <w:sz w:val="32"/>
        <w:szCs w:val="28"/>
      </w:rPr>
    </w:pPr>
    <w:r>
      <w:rPr>
        <w:rFonts w:ascii="GeosansLight" w:hAnsi="GeosansLight"/>
        <w:b/>
        <w:noProof/>
        <w:sz w:val="32"/>
        <w:szCs w:val="28"/>
        <w:lang w:eastAsia="it-IT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019B41F" wp14:editId="028C280A">
              <wp:simplePos x="0" y="0"/>
              <wp:positionH relativeFrom="column">
                <wp:posOffset>-10160</wp:posOffset>
              </wp:positionH>
              <wp:positionV relativeFrom="paragraph">
                <wp:posOffset>114299</wp:posOffset>
              </wp:positionV>
              <wp:extent cx="6133465" cy="0"/>
              <wp:effectExtent l="0" t="0" r="19685" b="19050"/>
              <wp:wrapNone/>
              <wp:docPr id="5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3D158B" id="Connettore 1 2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.8pt,9pt" to="48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" strokecolor="#002f5f" strokeweight="1pt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A568" w14:textId="77777777" w:rsidR="00A76006" w:rsidRDefault="00A76006" w:rsidP="008B43A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3F926E0" wp14:editId="78553829">
          <wp:extent cx="4005069" cy="5651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R-2010-ITA-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4741" cy="565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C237A3" w14:textId="77777777" w:rsidR="00A76006" w:rsidRPr="00365744" w:rsidRDefault="00A76006" w:rsidP="008B43A7">
    <w:pPr>
      <w:pStyle w:val="Intestazione"/>
      <w:jc w:val="center"/>
      <w:rPr>
        <w:rFonts w:ascii="GeosansLight" w:hAnsi="GeosansLight"/>
        <w:b/>
        <w:color w:val="002F5F"/>
        <w:sz w:val="32"/>
        <w:szCs w:val="28"/>
      </w:rPr>
    </w:pPr>
    <w:r w:rsidRPr="00365744">
      <w:rPr>
        <w:rFonts w:ascii="GeosansLight" w:hAnsi="GeosansLight"/>
        <w:b/>
        <w:color w:val="002F5F"/>
        <w:sz w:val="32"/>
        <w:szCs w:val="28"/>
      </w:rPr>
      <w:t>Istituto di Biometeorologia</w:t>
    </w:r>
  </w:p>
  <w:p w14:paraId="1DDD2C2E" w14:textId="3F5C0D6D" w:rsidR="00A76006" w:rsidRPr="00531105" w:rsidRDefault="006F5636" w:rsidP="00C05C72">
    <w:pPr>
      <w:pStyle w:val="Intestazione"/>
      <w:rPr>
        <w:rFonts w:ascii="GeosansLight" w:hAnsi="GeosansLight"/>
        <w:b/>
        <w:sz w:val="32"/>
        <w:szCs w:val="28"/>
      </w:rPr>
    </w:pPr>
    <w:r>
      <w:rPr>
        <w:rFonts w:ascii="GeosansLight" w:hAnsi="GeosansLight"/>
        <w:b/>
        <w:noProof/>
        <w:sz w:val="32"/>
        <w:szCs w:val="28"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8588676" wp14:editId="0B9A73E0">
              <wp:simplePos x="0" y="0"/>
              <wp:positionH relativeFrom="column">
                <wp:posOffset>-10160</wp:posOffset>
              </wp:positionH>
              <wp:positionV relativeFrom="paragraph">
                <wp:posOffset>114299</wp:posOffset>
              </wp:positionV>
              <wp:extent cx="6133465" cy="0"/>
              <wp:effectExtent l="0" t="0" r="19685" b="19050"/>
              <wp:wrapNone/>
              <wp:docPr id="3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8800F7" id="Connettore 1 2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.8pt,9pt" to="48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" strokecolor="#002f5f" strokeweight="1pt">
              <o:lock v:ext="edit" shapetype="f"/>
            </v:line>
          </w:pict>
        </mc:Fallback>
      </mc:AlternateContent>
    </w:r>
  </w:p>
  <w:p w14:paraId="69F6310C" w14:textId="77777777" w:rsidR="008C782F" w:rsidRDefault="008C782F"/>
  <w:p w14:paraId="76B36DFB" w14:textId="77777777" w:rsidR="008C782F" w:rsidRDefault="008C78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6D96773"/>
    <w:multiLevelType w:val="hybridMultilevel"/>
    <w:tmpl w:val="F0E89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362F7"/>
    <w:multiLevelType w:val="hybridMultilevel"/>
    <w:tmpl w:val="C6C05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33AE6"/>
    <w:multiLevelType w:val="hybridMultilevel"/>
    <w:tmpl w:val="934E8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B6780"/>
    <w:multiLevelType w:val="hybridMultilevel"/>
    <w:tmpl w:val="C1F68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97C1D"/>
    <w:multiLevelType w:val="hybridMultilevel"/>
    <w:tmpl w:val="8D660D1E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F69F3"/>
    <w:multiLevelType w:val="hybridMultilevel"/>
    <w:tmpl w:val="B9C66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B6058"/>
    <w:multiLevelType w:val="hybridMultilevel"/>
    <w:tmpl w:val="CFFC94C0"/>
    <w:lvl w:ilvl="0" w:tplc="2FB0F874">
      <w:start w:val="1"/>
      <w:numFmt w:val="decimal"/>
      <w:lvlText w:val="%1"/>
      <w:lvlJc w:val="left"/>
      <w:pPr>
        <w:ind w:left="19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2BE53C3B"/>
    <w:multiLevelType w:val="hybridMultilevel"/>
    <w:tmpl w:val="E2FEE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95FEE"/>
    <w:multiLevelType w:val="hybridMultilevel"/>
    <w:tmpl w:val="0DD032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C400C"/>
    <w:multiLevelType w:val="hybridMultilevel"/>
    <w:tmpl w:val="E36A1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D1881"/>
    <w:multiLevelType w:val="hybridMultilevel"/>
    <w:tmpl w:val="97D8B48A"/>
    <w:lvl w:ilvl="0" w:tplc="962EC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15785"/>
    <w:multiLevelType w:val="hybridMultilevel"/>
    <w:tmpl w:val="C4D6DE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96DC9"/>
    <w:multiLevelType w:val="hybridMultilevel"/>
    <w:tmpl w:val="18FAAA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B5907"/>
    <w:multiLevelType w:val="hybridMultilevel"/>
    <w:tmpl w:val="616A773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C6735"/>
    <w:multiLevelType w:val="hybridMultilevel"/>
    <w:tmpl w:val="2FF40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4048D"/>
    <w:multiLevelType w:val="hybridMultilevel"/>
    <w:tmpl w:val="71009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C3078"/>
    <w:multiLevelType w:val="hybridMultilevel"/>
    <w:tmpl w:val="29028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408E6"/>
    <w:multiLevelType w:val="hybridMultilevel"/>
    <w:tmpl w:val="C3C28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C2ECE"/>
    <w:multiLevelType w:val="hybridMultilevel"/>
    <w:tmpl w:val="B464F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C07D3"/>
    <w:multiLevelType w:val="hybridMultilevel"/>
    <w:tmpl w:val="E8103E1E"/>
    <w:lvl w:ilvl="0" w:tplc="0410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24" w15:restartNumberingAfterBreak="0">
    <w:nsid w:val="7E7C2709"/>
    <w:multiLevelType w:val="hybridMultilevel"/>
    <w:tmpl w:val="79C04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453556">
    <w:abstractNumId w:val="23"/>
  </w:num>
  <w:num w:numId="2" w16cid:durableId="1095055222">
    <w:abstractNumId w:val="16"/>
  </w:num>
  <w:num w:numId="3" w16cid:durableId="1383943715">
    <w:abstractNumId w:val="12"/>
  </w:num>
  <w:num w:numId="4" w16cid:durableId="1140342804">
    <w:abstractNumId w:val="9"/>
  </w:num>
  <w:num w:numId="5" w16cid:durableId="42870185">
    <w:abstractNumId w:val="6"/>
  </w:num>
  <w:num w:numId="6" w16cid:durableId="111092683">
    <w:abstractNumId w:val="11"/>
  </w:num>
  <w:num w:numId="7" w16cid:durableId="635792674">
    <w:abstractNumId w:val="21"/>
  </w:num>
  <w:num w:numId="8" w16cid:durableId="1702894251">
    <w:abstractNumId w:val="13"/>
  </w:num>
  <w:num w:numId="9" w16cid:durableId="2140224771">
    <w:abstractNumId w:val="24"/>
  </w:num>
  <w:num w:numId="10" w16cid:durableId="771630394">
    <w:abstractNumId w:val="4"/>
  </w:num>
  <w:num w:numId="11" w16cid:durableId="139882431">
    <w:abstractNumId w:val="20"/>
  </w:num>
  <w:num w:numId="12" w16cid:durableId="1658220114">
    <w:abstractNumId w:val="19"/>
  </w:num>
  <w:num w:numId="13" w16cid:durableId="414057584">
    <w:abstractNumId w:val="15"/>
  </w:num>
  <w:num w:numId="14" w16cid:durableId="581835729">
    <w:abstractNumId w:val="1"/>
  </w:num>
  <w:num w:numId="15" w16cid:durableId="422533114">
    <w:abstractNumId w:val="2"/>
  </w:num>
  <w:num w:numId="16" w16cid:durableId="1751803734">
    <w:abstractNumId w:val="3"/>
  </w:num>
  <w:num w:numId="17" w16cid:durableId="2137992079">
    <w:abstractNumId w:val="17"/>
  </w:num>
  <w:num w:numId="18" w16cid:durableId="1650481187">
    <w:abstractNumId w:val="8"/>
  </w:num>
  <w:num w:numId="19" w16cid:durableId="1510681037">
    <w:abstractNumId w:val="10"/>
  </w:num>
  <w:num w:numId="20" w16cid:durableId="1791509883">
    <w:abstractNumId w:val="14"/>
  </w:num>
  <w:num w:numId="21" w16cid:durableId="167721346">
    <w:abstractNumId w:val="5"/>
  </w:num>
  <w:num w:numId="22" w16cid:durableId="2075853439">
    <w:abstractNumId w:val="22"/>
  </w:num>
  <w:num w:numId="23" w16cid:durableId="1488089087">
    <w:abstractNumId w:val="18"/>
  </w:num>
  <w:num w:numId="24" w16cid:durableId="69638752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3A7"/>
    <w:rsid w:val="0000325B"/>
    <w:rsid w:val="00011F53"/>
    <w:rsid w:val="000137FD"/>
    <w:rsid w:val="00025769"/>
    <w:rsid w:val="00032215"/>
    <w:rsid w:val="000362F9"/>
    <w:rsid w:val="00045E60"/>
    <w:rsid w:val="00047B84"/>
    <w:rsid w:val="00055A00"/>
    <w:rsid w:val="00060BC7"/>
    <w:rsid w:val="00067C22"/>
    <w:rsid w:val="0007139D"/>
    <w:rsid w:val="00074895"/>
    <w:rsid w:val="00086E54"/>
    <w:rsid w:val="0008742D"/>
    <w:rsid w:val="00092F8B"/>
    <w:rsid w:val="00093315"/>
    <w:rsid w:val="000B23A5"/>
    <w:rsid w:val="000C4495"/>
    <w:rsid w:val="000C49AD"/>
    <w:rsid w:val="000D182B"/>
    <w:rsid w:val="000E3F12"/>
    <w:rsid w:val="000F037D"/>
    <w:rsid w:val="000F1E64"/>
    <w:rsid w:val="000F1F89"/>
    <w:rsid w:val="000F64F9"/>
    <w:rsid w:val="000F7181"/>
    <w:rsid w:val="001170A9"/>
    <w:rsid w:val="00123DBA"/>
    <w:rsid w:val="0012677F"/>
    <w:rsid w:val="00164FDB"/>
    <w:rsid w:val="00173504"/>
    <w:rsid w:val="00177C54"/>
    <w:rsid w:val="001A0E10"/>
    <w:rsid w:val="001A4CD6"/>
    <w:rsid w:val="001B1E5B"/>
    <w:rsid w:val="001C452D"/>
    <w:rsid w:val="001C53D6"/>
    <w:rsid w:val="001F46A0"/>
    <w:rsid w:val="00206B31"/>
    <w:rsid w:val="00231AF4"/>
    <w:rsid w:val="002376B2"/>
    <w:rsid w:val="00255039"/>
    <w:rsid w:val="00255EAE"/>
    <w:rsid w:val="002816FA"/>
    <w:rsid w:val="002B2CAE"/>
    <w:rsid w:val="002B5A47"/>
    <w:rsid w:val="002D1388"/>
    <w:rsid w:val="002D3BE8"/>
    <w:rsid w:val="002D7FCF"/>
    <w:rsid w:val="002F2C4B"/>
    <w:rsid w:val="0030120E"/>
    <w:rsid w:val="0031594F"/>
    <w:rsid w:val="00315FDA"/>
    <w:rsid w:val="0034218E"/>
    <w:rsid w:val="00346381"/>
    <w:rsid w:val="00360E78"/>
    <w:rsid w:val="00365744"/>
    <w:rsid w:val="00366B1A"/>
    <w:rsid w:val="0037055A"/>
    <w:rsid w:val="0037788A"/>
    <w:rsid w:val="003934AE"/>
    <w:rsid w:val="003949CA"/>
    <w:rsid w:val="003960B3"/>
    <w:rsid w:val="003A4FA1"/>
    <w:rsid w:val="003B5F25"/>
    <w:rsid w:val="003D2A97"/>
    <w:rsid w:val="003D51B8"/>
    <w:rsid w:val="003E7C5A"/>
    <w:rsid w:val="003F5A8F"/>
    <w:rsid w:val="003F6D27"/>
    <w:rsid w:val="0040023D"/>
    <w:rsid w:val="00403EB8"/>
    <w:rsid w:val="004223A2"/>
    <w:rsid w:val="00426960"/>
    <w:rsid w:val="004275AF"/>
    <w:rsid w:val="004357D3"/>
    <w:rsid w:val="004370C3"/>
    <w:rsid w:val="00440134"/>
    <w:rsid w:val="00442C4F"/>
    <w:rsid w:val="00450B5E"/>
    <w:rsid w:val="00453EDD"/>
    <w:rsid w:val="004676DF"/>
    <w:rsid w:val="004679F4"/>
    <w:rsid w:val="00494A6D"/>
    <w:rsid w:val="004A2373"/>
    <w:rsid w:val="004A297B"/>
    <w:rsid w:val="004B47DC"/>
    <w:rsid w:val="004D3B56"/>
    <w:rsid w:val="004E07A8"/>
    <w:rsid w:val="004F1006"/>
    <w:rsid w:val="00507C86"/>
    <w:rsid w:val="00517028"/>
    <w:rsid w:val="00524E17"/>
    <w:rsid w:val="00531105"/>
    <w:rsid w:val="00531984"/>
    <w:rsid w:val="0054090C"/>
    <w:rsid w:val="0055221D"/>
    <w:rsid w:val="00564AC8"/>
    <w:rsid w:val="005665CE"/>
    <w:rsid w:val="00566EDB"/>
    <w:rsid w:val="0057125E"/>
    <w:rsid w:val="00574D47"/>
    <w:rsid w:val="005972EB"/>
    <w:rsid w:val="005A5388"/>
    <w:rsid w:val="005B6983"/>
    <w:rsid w:val="005C0620"/>
    <w:rsid w:val="005D3A41"/>
    <w:rsid w:val="005D6A66"/>
    <w:rsid w:val="005E212F"/>
    <w:rsid w:val="005E41A5"/>
    <w:rsid w:val="00604798"/>
    <w:rsid w:val="00604D91"/>
    <w:rsid w:val="00607276"/>
    <w:rsid w:val="00622C55"/>
    <w:rsid w:val="00623CD2"/>
    <w:rsid w:val="00624755"/>
    <w:rsid w:val="00630898"/>
    <w:rsid w:val="00673129"/>
    <w:rsid w:val="00682E65"/>
    <w:rsid w:val="00691EAE"/>
    <w:rsid w:val="00693033"/>
    <w:rsid w:val="006A00F1"/>
    <w:rsid w:val="006A1CD6"/>
    <w:rsid w:val="006A21C2"/>
    <w:rsid w:val="006A3EDD"/>
    <w:rsid w:val="006B479D"/>
    <w:rsid w:val="006C16DA"/>
    <w:rsid w:val="006C5552"/>
    <w:rsid w:val="006D11DD"/>
    <w:rsid w:val="006E3E67"/>
    <w:rsid w:val="006E4EE8"/>
    <w:rsid w:val="006F5636"/>
    <w:rsid w:val="00716073"/>
    <w:rsid w:val="007210AD"/>
    <w:rsid w:val="00725D19"/>
    <w:rsid w:val="00730375"/>
    <w:rsid w:val="00741FB1"/>
    <w:rsid w:val="007671CA"/>
    <w:rsid w:val="00772B5E"/>
    <w:rsid w:val="00780B59"/>
    <w:rsid w:val="00787E61"/>
    <w:rsid w:val="007A1292"/>
    <w:rsid w:val="007B2CC6"/>
    <w:rsid w:val="007B5D30"/>
    <w:rsid w:val="007C10B9"/>
    <w:rsid w:val="007C42A4"/>
    <w:rsid w:val="007D2ADA"/>
    <w:rsid w:val="007E7CC3"/>
    <w:rsid w:val="007F603C"/>
    <w:rsid w:val="00812819"/>
    <w:rsid w:val="00813218"/>
    <w:rsid w:val="00824706"/>
    <w:rsid w:val="0084347F"/>
    <w:rsid w:val="00861BC6"/>
    <w:rsid w:val="00863BD0"/>
    <w:rsid w:val="008752DB"/>
    <w:rsid w:val="00891B2C"/>
    <w:rsid w:val="008A1498"/>
    <w:rsid w:val="008A359F"/>
    <w:rsid w:val="008A49AF"/>
    <w:rsid w:val="008A5BDC"/>
    <w:rsid w:val="008B09C8"/>
    <w:rsid w:val="008B0FF4"/>
    <w:rsid w:val="008B43A7"/>
    <w:rsid w:val="008C782F"/>
    <w:rsid w:val="008C78EC"/>
    <w:rsid w:val="008F2400"/>
    <w:rsid w:val="00964A71"/>
    <w:rsid w:val="00974598"/>
    <w:rsid w:val="00975935"/>
    <w:rsid w:val="0097716F"/>
    <w:rsid w:val="00994101"/>
    <w:rsid w:val="0099444B"/>
    <w:rsid w:val="009F7968"/>
    <w:rsid w:val="00A002E2"/>
    <w:rsid w:val="00A26754"/>
    <w:rsid w:val="00A2754A"/>
    <w:rsid w:val="00A3465D"/>
    <w:rsid w:val="00A42B90"/>
    <w:rsid w:val="00A4385D"/>
    <w:rsid w:val="00A55D25"/>
    <w:rsid w:val="00A55E6F"/>
    <w:rsid w:val="00A67F71"/>
    <w:rsid w:val="00A704DD"/>
    <w:rsid w:val="00A76006"/>
    <w:rsid w:val="00AA02FF"/>
    <w:rsid w:val="00AA4CD4"/>
    <w:rsid w:val="00AB3EB6"/>
    <w:rsid w:val="00AB538B"/>
    <w:rsid w:val="00AD3E6C"/>
    <w:rsid w:val="00AE7FF3"/>
    <w:rsid w:val="00AF15A0"/>
    <w:rsid w:val="00B006A8"/>
    <w:rsid w:val="00B06A71"/>
    <w:rsid w:val="00B11F31"/>
    <w:rsid w:val="00B67FE5"/>
    <w:rsid w:val="00B849E8"/>
    <w:rsid w:val="00B86CCE"/>
    <w:rsid w:val="00B96F7A"/>
    <w:rsid w:val="00B9707C"/>
    <w:rsid w:val="00BA1798"/>
    <w:rsid w:val="00BA684E"/>
    <w:rsid w:val="00BB03F7"/>
    <w:rsid w:val="00BB631B"/>
    <w:rsid w:val="00BD1D9A"/>
    <w:rsid w:val="00BE1D43"/>
    <w:rsid w:val="00BE21B5"/>
    <w:rsid w:val="00BE734E"/>
    <w:rsid w:val="00BF1754"/>
    <w:rsid w:val="00BF74A0"/>
    <w:rsid w:val="00C01F1D"/>
    <w:rsid w:val="00C04B2D"/>
    <w:rsid w:val="00C05C72"/>
    <w:rsid w:val="00C14C82"/>
    <w:rsid w:val="00C36A25"/>
    <w:rsid w:val="00C37699"/>
    <w:rsid w:val="00C41878"/>
    <w:rsid w:val="00C42E0F"/>
    <w:rsid w:val="00C64DB9"/>
    <w:rsid w:val="00C663CE"/>
    <w:rsid w:val="00C70E7E"/>
    <w:rsid w:val="00C70EEB"/>
    <w:rsid w:val="00C729D0"/>
    <w:rsid w:val="00C77981"/>
    <w:rsid w:val="00C85098"/>
    <w:rsid w:val="00C85E9E"/>
    <w:rsid w:val="00CB4425"/>
    <w:rsid w:val="00CB65EB"/>
    <w:rsid w:val="00CC26F8"/>
    <w:rsid w:val="00CD1C87"/>
    <w:rsid w:val="00CE041B"/>
    <w:rsid w:val="00CE4A1C"/>
    <w:rsid w:val="00CF05C6"/>
    <w:rsid w:val="00D070DF"/>
    <w:rsid w:val="00D2037C"/>
    <w:rsid w:val="00D2685D"/>
    <w:rsid w:val="00D30886"/>
    <w:rsid w:val="00D421E2"/>
    <w:rsid w:val="00D5472D"/>
    <w:rsid w:val="00D61185"/>
    <w:rsid w:val="00D80748"/>
    <w:rsid w:val="00D824F9"/>
    <w:rsid w:val="00DB468E"/>
    <w:rsid w:val="00DD50C3"/>
    <w:rsid w:val="00DE4568"/>
    <w:rsid w:val="00DF1670"/>
    <w:rsid w:val="00DF5FD5"/>
    <w:rsid w:val="00E037C4"/>
    <w:rsid w:val="00E04A19"/>
    <w:rsid w:val="00E10350"/>
    <w:rsid w:val="00E14F0C"/>
    <w:rsid w:val="00E270DB"/>
    <w:rsid w:val="00E31480"/>
    <w:rsid w:val="00E4098C"/>
    <w:rsid w:val="00E51938"/>
    <w:rsid w:val="00E76DE1"/>
    <w:rsid w:val="00E81E59"/>
    <w:rsid w:val="00E85551"/>
    <w:rsid w:val="00E87D9F"/>
    <w:rsid w:val="00E92B83"/>
    <w:rsid w:val="00EA1E0F"/>
    <w:rsid w:val="00EB3528"/>
    <w:rsid w:val="00EB465E"/>
    <w:rsid w:val="00EC176A"/>
    <w:rsid w:val="00EC765A"/>
    <w:rsid w:val="00ED760E"/>
    <w:rsid w:val="00EE0B4E"/>
    <w:rsid w:val="00EE767F"/>
    <w:rsid w:val="00EF3683"/>
    <w:rsid w:val="00F037A6"/>
    <w:rsid w:val="00F07919"/>
    <w:rsid w:val="00F122F8"/>
    <w:rsid w:val="00F13B22"/>
    <w:rsid w:val="00F13CEF"/>
    <w:rsid w:val="00F37035"/>
    <w:rsid w:val="00F455C6"/>
    <w:rsid w:val="00F459FA"/>
    <w:rsid w:val="00F821B8"/>
    <w:rsid w:val="00F90FD8"/>
    <w:rsid w:val="00F9333B"/>
    <w:rsid w:val="00FA6271"/>
    <w:rsid w:val="00FC06D9"/>
    <w:rsid w:val="00FC0C56"/>
    <w:rsid w:val="00FC6B0D"/>
    <w:rsid w:val="00FE01DC"/>
    <w:rsid w:val="00FE5A67"/>
    <w:rsid w:val="00FF209E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9F1FF"/>
  <w15:docId w15:val="{B24E8633-CA87-48BD-B444-B5B242EF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06A8"/>
  </w:style>
  <w:style w:type="paragraph" w:styleId="Titolo1">
    <w:name w:val="heading 1"/>
    <w:basedOn w:val="Normale"/>
    <w:next w:val="Normale"/>
    <w:link w:val="Titolo1Carattere"/>
    <w:qFormat/>
    <w:rsid w:val="00623CD2"/>
    <w:pPr>
      <w:keepNext/>
      <w:jc w:val="center"/>
      <w:outlineLvl w:val="0"/>
    </w:pPr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76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623CD2"/>
    <w:pPr>
      <w:keepNext/>
      <w:spacing w:line="360" w:lineRule="auto"/>
      <w:jc w:val="both"/>
      <w:outlineLvl w:val="2"/>
    </w:pPr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24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24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B43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B43A7"/>
  </w:style>
  <w:style w:type="paragraph" w:styleId="Pidipagina">
    <w:name w:val="footer"/>
    <w:aliases w:val="Carattere"/>
    <w:basedOn w:val="Normale"/>
    <w:link w:val="PidipaginaCarattere"/>
    <w:uiPriority w:val="99"/>
    <w:unhideWhenUsed/>
    <w:rsid w:val="008B43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Carattere Carattere"/>
    <w:basedOn w:val="Carpredefinitoparagrafo"/>
    <w:link w:val="Pidipagina"/>
    <w:uiPriority w:val="99"/>
    <w:rsid w:val="008B4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3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3A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A55D25"/>
    <w:pPr>
      <w:tabs>
        <w:tab w:val="left" w:pos="4820"/>
      </w:tabs>
      <w:suppressAutoHyphens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A55D25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hoenzb">
    <w:name w:val="hoenzb"/>
    <w:basedOn w:val="Carpredefinitoparagrafo"/>
    <w:rsid w:val="001B1E5B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23CD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23CD2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23CD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23CD2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23CD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23CD2"/>
  </w:style>
  <w:style w:type="character" w:customStyle="1" w:styleId="Titolo1Carattere">
    <w:name w:val="Titolo 1 Carattere"/>
    <w:basedOn w:val="Carpredefinitoparagrafo"/>
    <w:link w:val="Titolo1"/>
    <w:rsid w:val="00623CD2"/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23CD2"/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623CD2"/>
    <w:pPr>
      <w:jc w:val="center"/>
    </w:pPr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23CD2"/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623CD2"/>
    <w:pPr>
      <w:jc w:val="center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23CD2"/>
    <w:rPr>
      <w:rFonts w:ascii="Tahoma" w:eastAsia="Times New Roman" w:hAnsi="Tahoma" w:cs="Tahoma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623CD2"/>
    <w:rPr>
      <w:vertAlign w:val="superscript"/>
    </w:rPr>
  </w:style>
  <w:style w:type="paragraph" w:styleId="Corpodeltesto3">
    <w:name w:val="Body Text 3"/>
    <w:basedOn w:val="Normale"/>
    <w:link w:val="Corpodeltesto3Carattere"/>
    <w:rsid w:val="00623CD2"/>
    <w:pPr>
      <w:spacing w:after="120"/>
    </w:pPr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623CD2"/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character" w:styleId="Collegamentoipertestuale">
    <w:name w:val="Hyperlink"/>
    <w:unhideWhenUsed/>
    <w:rsid w:val="00D824F9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24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24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eWeb">
    <w:name w:val="Normal (Web)"/>
    <w:basedOn w:val="Normale"/>
    <w:rsid w:val="00D824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D3B5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76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426960"/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6C5552"/>
  </w:style>
  <w:style w:type="paragraph" w:customStyle="1" w:styleId="Didascalia1">
    <w:name w:val="Didascalia1"/>
    <w:basedOn w:val="Normale"/>
    <w:rsid w:val="006C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qFormat/>
    <w:rsid w:val="006C5552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6C55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5552"/>
    <w:pPr>
      <w:spacing w:after="160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5552"/>
    <w:rPr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71CA"/>
    <w:rPr>
      <w:color w:val="800080" w:themeColor="followedHyperlink"/>
      <w:u w:val="single"/>
    </w:rPr>
  </w:style>
  <w:style w:type="paragraph" w:customStyle="1" w:styleId="Default">
    <w:name w:val="Default"/>
    <w:rsid w:val="000F1F8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mniPage3">
    <w:name w:val="OmniPage #3"/>
    <w:basedOn w:val="Normale"/>
    <w:uiPriority w:val="99"/>
    <w:rsid w:val="00622C55"/>
    <w:pPr>
      <w:tabs>
        <w:tab w:val="right" w:pos="4704"/>
      </w:tabs>
      <w:spacing w:line="293" w:lineRule="exact"/>
      <w:ind w:left="2700" w:right="5340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paragraph" w:customStyle="1" w:styleId="Corpodeltesto">
    <w:name w:val="Corpo del testo"/>
    <w:basedOn w:val="Normale"/>
    <w:rsid w:val="008A49AF"/>
    <w:pPr>
      <w:spacing w:line="36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8A49AF"/>
    <w:rPr>
      <w:i/>
      <w:iCs/>
      <w:color w:val="404040" w:themeColor="text1" w:themeTint="BF"/>
    </w:rPr>
  </w:style>
  <w:style w:type="paragraph" w:styleId="Puntoelenco">
    <w:name w:val="List Bullet"/>
    <w:basedOn w:val="Normale"/>
    <w:autoRedefine/>
    <w:rsid w:val="002D3BE8"/>
    <w:pPr>
      <w:tabs>
        <w:tab w:val="left" w:pos="426"/>
        <w:tab w:val="left" w:pos="11766"/>
      </w:tabs>
      <w:spacing w:after="120"/>
      <w:jc w:val="both"/>
    </w:pPr>
    <w:rPr>
      <w:rFonts w:ascii="Calibri" w:eastAsia="Times New Roman" w:hAnsi="Calibri" w:cs="Times New Roman"/>
      <w:b/>
      <w:bCs/>
      <w:lang w:eastAsia="it-IT"/>
    </w:rPr>
  </w:style>
  <w:style w:type="paragraph" w:customStyle="1" w:styleId="Rientrocorpodeltesto21">
    <w:name w:val="Rientro corpo del testo 21"/>
    <w:basedOn w:val="Normale"/>
    <w:rsid w:val="00691EAE"/>
    <w:pPr>
      <w:suppressAutoHyphens/>
      <w:ind w:left="5656" w:hanging="70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background-details">
    <w:name w:val="background-details"/>
    <w:basedOn w:val="Carpredefinitoparagrafo"/>
    <w:rsid w:val="00624755"/>
  </w:style>
  <w:style w:type="character" w:customStyle="1" w:styleId="text">
    <w:name w:val="text"/>
    <w:basedOn w:val="Carpredefinitoparagrafo"/>
    <w:rsid w:val="00624755"/>
  </w:style>
  <w:style w:type="character" w:customStyle="1" w:styleId="st">
    <w:name w:val="st"/>
    <w:basedOn w:val="Carpredefinitoparagrafo"/>
    <w:rsid w:val="00624755"/>
  </w:style>
  <w:style w:type="character" w:customStyle="1" w:styleId="hvr">
    <w:name w:val="hvr"/>
    <w:basedOn w:val="Carpredefinitoparagrafo"/>
    <w:rsid w:val="00624755"/>
  </w:style>
  <w:style w:type="character" w:styleId="Enfasigrassetto">
    <w:name w:val="Strong"/>
    <w:basedOn w:val="Carpredefinitoparagrafo"/>
    <w:uiPriority w:val="22"/>
    <w:qFormat/>
    <w:rsid w:val="002D13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ibe@pec.cnr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0F4BD402C0444AB1C8C1D6D9BF66FA" ma:contentTypeVersion="17" ma:contentTypeDescription="Creare un nuovo documento." ma:contentTypeScope="" ma:versionID="e6a71514ce326da452bd68c90a8b4b83">
  <xsd:schema xmlns:xsd="http://www.w3.org/2001/XMLSchema" xmlns:xs="http://www.w3.org/2001/XMLSchema" xmlns:p="http://schemas.microsoft.com/office/2006/metadata/properties" xmlns:ns2="e331daec-6e7a-4478-ad35-a27209203dd8" xmlns:ns3="0db03753-6f0b-4e1d-9bcc-9fac9949158a" targetNamespace="http://schemas.microsoft.com/office/2006/metadata/properties" ma:root="true" ma:fieldsID="c941a9437624e5c07da7ff7028ba533c" ns2:_="" ns3:_="">
    <xsd:import namespace="e331daec-6e7a-4478-ad35-a27209203dd8"/>
    <xsd:import namespace="0db03753-6f0b-4e1d-9bcc-9fac994915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daec-6e7a-4478-ad35-a27209203d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04dc6c3-dbf9-4e95-9142-8f7f2b2a9372}" ma:internalName="TaxCatchAll" ma:showField="CatchAllData" ma:web="e331daec-6e7a-4478-ad35-a27209203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03753-6f0b-4e1d-9bcc-9fac99491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to consenso" ma:internalName="Stato_x0020_consenso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31daec-6e7a-4478-ad35-a27209203dd8" xsi:nil="true"/>
    <lcf76f155ced4ddcb4097134ff3c332f xmlns="0db03753-6f0b-4e1d-9bcc-9fac9949158a">
      <Terms xmlns="http://schemas.microsoft.com/office/infopath/2007/PartnerControls"/>
    </lcf76f155ced4ddcb4097134ff3c332f>
    <_Flow_SignoffStatus xmlns="0db03753-6f0b-4e1d-9bcc-9fac9949158a" xsi:nil="true"/>
  </documentManagement>
</p:properties>
</file>

<file path=customXml/itemProps1.xml><?xml version="1.0" encoding="utf-8"?>
<ds:datastoreItem xmlns:ds="http://schemas.openxmlformats.org/officeDocument/2006/customXml" ds:itemID="{79D604DA-D4C7-4E1D-9F6D-D02D2F7B15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F32E0D-67A9-4406-87E6-A24D8EFD7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1daec-6e7a-4478-ad35-a27209203dd8"/>
    <ds:schemaRef ds:uri="0db03753-6f0b-4e1d-9bcc-9fac99491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E1AD3C-D6C5-4B43-9423-61A21F3177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3C1812-5CB8-439A-B19E-50BE24478DDD}">
  <ds:schemaRefs>
    <ds:schemaRef ds:uri="http://schemas.microsoft.com/office/2006/metadata/properties"/>
    <ds:schemaRef ds:uri="http://schemas.microsoft.com/office/infopath/2007/PartnerControls"/>
    <ds:schemaRef ds:uri="e331daec-6e7a-4478-ad35-a27209203dd8"/>
    <ds:schemaRef ds:uri="0db03753-6f0b-4e1d-9bcc-9fac994915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Elvira Giannozzi</dc:creator>
  <cp:lastModifiedBy>ILARIA BIZZARRI</cp:lastModifiedBy>
  <cp:revision>5</cp:revision>
  <cp:lastPrinted>2019-05-10T07:12:00Z</cp:lastPrinted>
  <dcterms:created xsi:type="dcterms:W3CDTF">2024-05-14T12:34:00Z</dcterms:created>
  <dcterms:modified xsi:type="dcterms:W3CDTF">2024-05-23T14:49:00Z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0x0101001C0F4BD402C0444AB1C8C1D6D9BF66FA</vt:lpwstr>
  </property>
</Properties>
</file>