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75482" w14:textId="62905E05" w:rsidR="00EF1EE6" w:rsidRPr="00EF1EE6" w:rsidRDefault="00EF1EE6" w:rsidP="00EF1EE6">
      <w:pPr>
        <w:ind w:left="5664"/>
        <w:rPr>
          <w:sz w:val="20"/>
          <w:szCs w:val="20"/>
        </w:rPr>
      </w:pPr>
      <w:r w:rsidRPr="00EF1EE6">
        <w:rPr>
          <w:sz w:val="20"/>
          <w:szCs w:val="20"/>
        </w:rPr>
        <w:t xml:space="preserve">A: </w:t>
      </w:r>
      <w:r w:rsidRPr="00EF1EE6">
        <w:rPr>
          <w:sz w:val="20"/>
          <w:szCs w:val="20"/>
        </w:rPr>
        <w:tab/>
        <w:t xml:space="preserve">IBE CNR </w:t>
      </w:r>
    </w:p>
    <w:p w14:paraId="71736397" w14:textId="77777777" w:rsidR="00EF1EE6" w:rsidRPr="00EF1EE6" w:rsidRDefault="00EF1EE6" w:rsidP="00EF1EE6">
      <w:pPr>
        <w:ind w:left="5664" w:firstLine="708"/>
        <w:rPr>
          <w:sz w:val="20"/>
          <w:szCs w:val="20"/>
        </w:rPr>
      </w:pPr>
      <w:r w:rsidRPr="00EF1EE6">
        <w:rPr>
          <w:sz w:val="20"/>
          <w:szCs w:val="20"/>
        </w:rPr>
        <w:t xml:space="preserve">Istituto per la </w:t>
      </w:r>
      <w:proofErr w:type="spellStart"/>
      <w:r w:rsidRPr="00EF1EE6">
        <w:rPr>
          <w:sz w:val="20"/>
          <w:szCs w:val="20"/>
        </w:rPr>
        <w:t>BioEconomia</w:t>
      </w:r>
      <w:proofErr w:type="spellEnd"/>
      <w:r w:rsidRPr="00EF1EE6">
        <w:rPr>
          <w:sz w:val="20"/>
          <w:szCs w:val="20"/>
        </w:rPr>
        <w:t xml:space="preserve"> </w:t>
      </w:r>
    </w:p>
    <w:p w14:paraId="48C837F7" w14:textId="46CAE9AD" w:rsidR="00EF1EE6" w:rsidRPr="00EF1EE6" w:rsidRDefault="00EF1EE6" w:rsidP="00EF1EE6">
      <w:pPr>
        <w:ind w:left="5664" w:firstLine="708"/>
        <w:rPr>
          <w:sz w:val="20"/>
          <w:szCs w:val="20"/>
        </w:rPr>
      </w:pPr>
      <w:r w:rsidRPr="00EF1EE6">
        <w:rPr>
          <w:sz w:val="20"/>
          <w:szCs w:val="20"/>
        </w:rPr>
        <w:t xml:space="preserve">Consiglio Nazionale delle Ricerche </w:t>
      </w:r>
    </w:p>
    <w:p w14:paraId="60D0D6BD" w14:textId="77777777" w:rsidR="00EF1EE6" w:rsidRPr="00EF1EE6" w:rsidRDefault="00EF1EE6" w:rsidP="00EF1EE6">
      <w:pPr>
        <w:ind w:left="5664" w:firstLine="708"/>
        <w:rPr>
          <w:sz w:val="20"/>
          <w:szCs w:val="20"/>
        </w:rPr>
      </w:pPr>
      <w:r w:rsidRPr="00EF1EE6">
        <w:rPr>
          <w:sz w:val="20"/>
          <w:szCs w:val="20"/>
        </w:rPr>
        <w:t xml:space="preserve">Traversa La Crucca 3 </w:t>
      </w:r>
    </w:p>
    <w:p w14:paraId="3C672CBD" w14:textId="620CCF29" w:rsidR="00EF1EE6" w:rsidRDefault="00EF1EE6" w:rsidP="00EF1EE6">
      <w:pPr>
        <w:ind w:left="5664" w:firstLine="708"/>
        <w:rPr>
          <w:sz w:val="20"/>
          <w:szCs w:val="20"/>
        </w:rPr>
      </w:pPr>
      <w:r w:rsidRPr="00EF1EE6">
        <w:rPr>
          <w:sz w:val="20"/>
          <w:szCs w:val="20"/>
        </w:rPr>
        <w:t>07100 Sassari</w:t>
      </w:r>
    </w:p>
    <w:p w14:paraId="20744046" w14:textId="4609CB0B" w:rsidR="00EF1EE6" w:rsidRDefault="00EF1EE6" w:rsidP="001D0D71"/>
    <w:p w14:paraId="00BF425C" w14:textId="77777777" w:rsidR="001D0D71" w:rsidRDefault="001D0D71" w:rsidP="001D0D71"/>
    <w:p w14:paraId="5D2C33D0" w14:textId="77777777" w:rsidR="00EF1EE6" w:rsidRDefault="00EF1EE6" w:rsidP="00B65997">
      <w:pPr>
        <w:jc w:val="both"/>
      </w:pPr>
    </w:p>
    <w:p w14:paraId="4F04D813" w14:textId="7C49DF24" w:rsidR="00254FAA" w:rsidRDefault="00EF1EE6" w:rsidP="00254FAA">
      <w:pPr>
        <w:spacing w:line="276" w:lineRule="auto"/>
        <w:jc w:val="both"/>
        <w:rPr>
          <w:rFonts w:eastAsia="Calibri" w:cstheme="minorHAnsi"/>
          <w:b/>
        </w:rPr>
      </w:pPr>
      <w:r w:rsidRPr="00EF1EE6">
        <w:rPr>
          <w:b/>
        </w:rPr>
        <w:t xml:space="preserve">OGGETTO: </w:t>
      </w:r>
      <w:bookmarkStart w:id="0" w:name="_Hlk168562484"/>
      <w:r w:rsidR="00D90B77">
        <w:rPr>
          <w:rFonts w:eastAsia="Calibri" w:cstheme="minorHAnsi"/>
          <w:b/>
        </w:rPr>
        <w:t xml:space="preserve">INDAGINE ESPLORATIVA DI MERCATO VOLTA A RACCOGLIERE PREVENTIVI INFORMALI FINALIZZATI ALL’AFFIDAMENTO DELLA FORNITURA </w:t>
      </w:r>
      <w:bookmarkEnd w:id="0"/>
      <w:r w:rsidR="00D90B77" w:rsidRPr="00905561">
        <w:rPr>
          <w:rFonts w:eastAsia="Calibri" w:cstheme="minorHAnsi"/>
          <w:b/>
        </w:rPr>
        <w:t xml:space="preserve">DI UN SERVIZIO DI </w:t>
      </w:r>
      <w:bookmarkStart w:id="1" w:name="_Hlk169776621"/>
      <w:r w:rsidR="00D90B77">
        <w:rPr>
          <w:rFonts w:eastAsia="Calibri" w:cstheme="minorHAnsi"/>
          <w:b/>
        </w:rPr>
        <w:t>“</w:t>
      </w:r>
      <w:r w:rsidR="00D90B77" w:rsidRPr="00905561">
        <w:rPr>
          <w:rFonts w:eastAsia="Calibri" w:cstheme="minorHAnsi"/>
          <w:b/>
        </w:rPr>
        <w:t xml:space="preserve">SUPPORTO </w:t>
      </w:r>
      <w:r w:rsidR="00D90B77">
        <w:rPr>
          <w:rFonts w:eastAsia="Calibri" w:cstheme="minorHAnsi"/>
          <w:b/>
        </w:rPr>
        <w:t xml:space="preserve">TECNICO </w:t>
      </w:r>
      <w:r w:rsidR="00D90B77" w:rsidRPr="00905561">
        <w:rPr>
          <w:rFonts w:eastAsia="Calibri" w:cstheme="minorHAnsi"/>
          <w:b/>
        </w:rPr>
        <w:t xml:space="preserve">PER </w:t>
      </w:r>
      <w:r w:rsidR="00D90B77">
        <w:rPr>
          <w:rFonts w:eastAsia="Calibri" w:cstheme="minorHAnsi"/>
          <w:b/>
        </w:rPr>
        <w:t xml:space="preserve">LA </w:t>
      </w:r>
      <w:r w:rsidR="00D90B77" w:rsidRPr="00905561">
        <w:rPr>
          <w:rFonts w:eastAsia="Calibri" w:cstheme="minorHAnsi"/>
          <w:b/>
        </w:rPr>
        <w:t xml:space="preserve">REALIZZAZIONE </w:t>
      </w:r>
      <w:r w:rsidR="00D90B77" w:rsidRPr="0015439C">
        <w:rPr>
          <w:rFonts w:eastAsia="Calibri" w:cstheme="minorHAnsi"/>
          <w:b/>
        </w:rPr>
        <w:t>DEL 8TH GENERAL MEETING DEL PROGETTO FIREURISK</w:t>
      </w:r>
      <w:r w:rsidR="00254FAA">
        <w:rPr>
          <w:rFonts w:eastAsia="Calibri" w:cstheme="minorHAnsi"/>
          <w:b/>
        </w:rPr>
        <w:t>”</w:t>
      </w:r>
      <w:r w:rsidR="00D90B77" w:rsidRPr="0015439C">
        <w:rPr>
          <w:rFonts w:eastAsia="Calibri" w:cstheme="minorHAnsi"/>
          <w:b/>
        </w:rPr>
        <w:t xml:space="preserve">, ALGHERO (SS), </w:t>
      </w:r>
      <w:r w:rsidR="00254FAA">
        <w:rPr>
          <w:rFonts w:eastAsia="Calibri" w:cstheme="minorHAnsi"/>
          <w:b/>
        </w:rPr>
        <w:t xml:space="preserve">IN PROGRAMMA NELLE GIORNATE </w:t>
      </w:r>
      <w:r w:rsidR="00254FAA" w:rsidRPr="0015439C">
        <w:rPr>
          <w:rFonts w:eastAsia="Calibri" w:cstheme="minorHAnsi"/>
          <w:b/>
        </w:rPr>
        <w:t>1</w:t>
      </w:r>
      <w:r w:rsidR="00254FAA">
        <w:rPr>
          <w:rFonts w:eastAsia="Calibri" w:cstheme="minorHAnsi"/>
          <w:b/>
        </w:rPr>
        <w:t>, 2</w:t>
      </w:r>
      <w:r w:rsidR="00254FAA" w:rsidRPr="0015439C">
        <w:rPr>
          <w:rFonts w:eastAsia="Calibri" w:cstheme="minorHAnsi"/>
          <w:b/>
        </w:rPr>
        <w:t xml:space="preserve"> E </w:t>
      </w:r>
      <w:r w:rsidR="00254FAA">
        <w:rPr>
          <w:rFonts w:eastAsia="Calibri" w:cstheme="minorHAnsi"/>
          <w:b/>
        </w:rPr>
        <w:t>3</w:t>
      </w:r>
      <w:r w:rsidR="00254FAA" w:rsidRPr="0015439C">
        <w:rPr>
          <w:rFonts w:eastAsia="Calibri" w:cstheme="minorHAnsi"/>
          <w:b/>
        </w:rPr>
        <w:t xml:space="preserve"> OTTOBRE 2024</w:t>
      </w:r>
      <w:r w:rsidR="00254FAA">
        <w:rPr>
          <w:rFonts w:eastAsia="Calibri" w:cstheme="minorHAnsi"/>
          <w:b/>
        </w:rPr>
        <w:t>.</w:t>
      </w:r>
      <w:bookmarkStart w:id="2" w:name="_GoBack"/>
      <w:bookmarkEnd w:id="2"/>
    </w:p>
    <w:p w14:paraId="073EEA42" w14:textId="719728CB" w:rsidR="00D90B77" w:rsidRDefault="00D90B77" w:rsidP="00D90B77">
      <w:pPr>
        <w:spacing w:line="276" w:lineRule="auto"/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 </w:t>
      </w:r>
    </w:p>
    <w:bookmarkEnd w:id="1"/>
    <w:p w14:paraId="5A6F4EDD" w14:textId="6AFC8E65" w:rsidR="00EF1EE6" w:rsidRDefault="00EF1EE6" w:rsidP="00D90B77">
      <w:pPr>
        <w:jc w:val="both"/>
        <w:rPr>
          <w:b/>
        </w:rPr>
      </w:pPr>
    </w:p>
    <w:p w14:paraId="7267A445" w14:textId="44618356" w:rsidR="00EF1EE6" w:rsidRDefault="00EF1EE6" w:rsidP="00EF1EE6">
      <w:pPr>
        <w:rPr>
          <w:b/>
        </w:rPr>
      </w:pPr>
    </w:p>
    <w:p w14:paraId="6BF851C2" w14:textId="77777777" w:rsidR="001D0D71" w:rsidRPr="00EF1EE6" w:rsidRDefault="001D0D71" w:rsidP="00EF1EE6">
      <w:pPr>
        <w:rPr>
          <w:b/>
        </w:rPr>
      </w:pPr>
    </w:p>
    <w:p w14:paraId="7B3154B7" w14:textId="77777777" w:rsidR="00EF1EE6" w:rsidRDefault="00EF1EE6" w:rsidP="00EF1EE6">
      <w:pPr>
        <w:jc w:val="center"/>
      </w:pPr>
      <w:r>
        <w:t>DICHIARAZIONE SOSTITUTIVA DELL’ATTO DI NOTORIETA’</w:t>
      </w:r>
    </w:p>
    <w:p w14:paraId="2E8BE7EB" w14:textId="77777777" w:rsidR="00EF1EE6" w:rsidRDefault="00EF1EE6" w:rsidP="00EF1EE6">
      <w:pPr>
        <w:jc w:val="center"/>
      </w:pPr>
      <w:r>
        <w:t>(resa ai sensi D.P.R. 28 dicembre 2000, n. 445)</w:t>
      </w:r>
    </w:p>
    <w:p w14:paraId="484CEA87" w14:textId="0D15DB9D" w:rsidR="00EF1EE6" w:rsidRDefault="00EF1EE6" w:rsidP="00EF1EE6">
      <w:pPr>
        <w:jc w:val="center"/>
      </w:pPr>
    </w:p>
    <w:p w14:paraId="1A96C2EB" w14:textId="77777777" w:rsidR="00EF1EE6" w:rsidRDefault="00EF1EE6" w:rsidP="00EF1EE6">
      <w:pPr>
        <w:jc w:val="center"/>
      </w:pPr>
    </w:p>
    <w:p w14:paraId="49CE13CF" w14:textId="77777777" w:rsidR="00EF1EE6" w:rsidRDefault="00EF1EE6" w:rsidP="00EF1EE6">
      <w:r>
        <w:t xml:space="preserve">Il sottoscritto _________________________________, nato a ___________________, il _______________, codice fiscale _____________________ e residente a __________________ in Via ______________________________, in qualità di legale rappresentante/procuratore della _____________________ con sede legale in Via ____________________ CAP ___________ Città _________ (Prov. ________), partita Iva ______________, codice fiscale _________________, telefono ___________ PEC: ________________, mail: ____________________________ </w:t>
      </w:r>
    </w:p>
    <w:p w14:paraId="01DAD314" w14:textId="77777777" w:rsidR="00EF1EE6" w:rsidRDefault="00EF1EE6" w:rsidP="00EF1EE6"/>
    <w:p w14:paraId="42E068CD" w14:textId="77777777" w:rsidR="00EF1EE6" w:rsidRDefault="00EF1EE6" w:rsidP="00EF1EE6">
      <w:r>
        <w:t xml:space="preserve">Pienamente consapevole della responsabilità penale cui va incontro, ai sensi e per gli effetti dell’art. 76 D.P.R. 28 dicembre 2000, n. 445, in caso di dichiarazioni mendaci o di formazione, esibizione o uso di atti falsi ovvero di atti contenenti dati non più rispondenti a verità, </w:t>
      </w:r>
    </w:p>
    <w:p w14:paraId="362165B4" w14:textId="77777777" w:rsidR="00EF1EE6" w:rsidRDefault="00EF1EE6" w:rsidP="00EF1EE6"/>
    <w:p w14:paraId="3A478415" w14:textId="77777777" w:rsidR="00EF1EE6" w:rsidRPr="001D0D71" w:rsidRDefault="00EF1EE6" w:rsidP="001D0D71">
      <w:pPr>
        <w:jc w:val="center"/>
        <w:rPr>
          <w:b/>
        </w:rPr>
      </w:pPr>
      <w:r w:rsidRPr="001D0D71">
        <w:rPr>
          <w:b/>
        </w:rPr>
        <w:t>DICHIARA</w:t>
      </w:r>
    </w:p>
    <w:p w14:paraId="64A2DD5D" w14:textId="77777777" w:rsidR="00EF1EE6" w:rsidRDefault="00EF1EE6" w:rsidP="00EF1EE6"/>
    <w:p w14:paraId="57131A6A" w14:textId="77777777" w:rsidR="00EF1EE6" w:rsidRDefault="00EF1EE6" w:rsidP="00EF1EE6">
      <w:r>
        <w:t>Di essere in possesso dei requisiti di cui all’avviso di indagine di mercato, e nello specifico:</w:t>
      </w:r>
    </w:p>
    <w:p w14:paraId="12E9485A" w14:textId="44EB3AE3" w:rsidR="00EF1EE6" w:rsidRDefault="00EF1EE6" w:rsidP="001D0D71">
      <w:pPr>
        <w:pStyle w:val="Paragrafoelenco"/>
        <w:numPr>
          <w:ilvl w:val="0"/>
          <w:numId w:val="47"/>
        </w:numPr>
      </w:pPr>
      <w:r>
        <w:t xml:space="preserve">requisiti di ordine generale di cui al Capo II, Titolo IV del D.lgs. 36/2023; </w:t>
      </w:r>
    </w:p>
    <w:p w14:paraId="1A895121" w14:textId="022A85E4" w:rsidR="00EF1EE6" w:rsidRDefault="00EF1EE6" w:rsidP="001D0D71">
      <w:pPr>
        <w:pStyle w:val="Paragrafoelenco"/>
        <w:numPr>
          <w:ilvl w:val="0"/>
          <w:numId w:val="47"/>
        </w:numPr>
      </w:pPr>
      <w:r>
        <w:t xml:space="preserve">requisiti d’idoneità professionale come specificato all’art. 100, comma 3 del D.lgs. n. 36/2023: </w:t>
      </w:r>
    </w:p>
    <w:p w14:paraId="20FA2DD1" w14:textId="5853BC4D" w:rsidR="00EF1EE6" w:rsidRDefault="00EF1EE6" w:rsidP="001D0D71">
      <w:pPr>
        <w:pStyle w:val="Paragrafoelenco"/>
        <w:numPr>
          <w:ilvl w:val="0"/>
          <w:numId w:val="47"/>
        </w:numPr>
      </w:pPr>
      <w:r>
        <w:t>iscrizione nel registro della camera di commercio, industria, artigianato e agricoltura o nel registro delle commissioni provinciali per l’artigianato o presso i competenti ordini professionali per un’attività pertinente anche se non coincidente con l’oggetto dell’appalto. All’operatore economico di altro Stato membro non residente in Italia è richiesto di dichiarare ai sensi del testo unico delle disposizioni legislative e regolamentari in materia di documentazione amministrativa, di cui al decreto del Presidente della Repubblica del 28 dicembre 2000, n. 445 di essere iscritto in uno dei registri professionali o commerciali di cui all’allegato II.11 del D.lgs. 36/2023;</w:t>
      </w:r>
    </w:p>
    <w:p w14:paraId="38BC61B3" w14:textId="603A942F" w:rsidR="00EF1EE6" w:rsidRDefault="00EF1EE6" w:rsidP="001D0D71">
      <w:pPr>
        <w:pStyle w:val="Paragrafoelenco"/>
        <w:numPr>
          <w:ilvl w:val="0"/>
          <w:numId w:val="47"/>
        </w:numPr>
      </w:pPr>
      <w:r>
        <w:t>(eventuale) requisiti di capacità economico-finanziaria;</w:t>
      </w:r>
    </w:p>
    <w:p w14:paraId="2DFCE167" w14:textId="41371398" w:rsidR="00EF1EE6" w:rsidRDefault="00EF1EE6" w:rsidP="001D0D71">
      <w:pPr>
        <w:pStyle w:val="Paragrafoelenco"/>
        <w:numPr>
          <w:ilvl w:val="0"/>
          <w:numId w:val="47"/>
        </w:numPr>
      </w:pPr>
      <w:r>
        <w:t xml:space="preserve">(eventuale) requisiti di capacità tecnico-organizzativa; </w:t>
      </w:r>
    </w:p>
    <w:p w14:paraId="595FE9EF" w14:textId="038F2964" w:rsidR="00EF1EE6" w:rsidRDefault="00EF1EE6" w:rsidP="001D0D71">
      <w:pPr>
        <w:pStyle w:val="Paragrafoelenco"/>
        <w:numPr>
          <w:ilvl w:val="0"/>
          <w:numId w:val="47"/>
        </w:numPr>
      </w:pPr>
      <w:r>
        <w:t xml:space="preserve">(nel caso di operatori economici residenti in Paesi terzi firmatari dell'AAP o di altri accordi internazionali di cui all'art. 69 del </w:t>
      </w:r>
      <w:proofErr w:type="spellStart"/>
      <w:r>
        <w:t>D.Lgs</w:t>
      </w:r>
      <w:proofErr w:type="spellEnd"/>
      <w:r>
        <w:t xml:space="preserve"> 36/2023) di essere iscritto in uno dei registri professionali e commerciali istituiti nel Paese in cui è residente;</w:t>
      </w:r>
    </w:p>
    <w:p w14:paraId="4F9E5488" w14:textId="0F5A2D37" w:rsidR="00EF1EE6" w:rsidRDefault="00EF1EE6" w:rsidP="001D0D71">
      <w:pPr>
        <w:pStyle w:val="Paragrafoelenco"/>
        <w:numPr>
          <w:ilvl w:val="0"/>
          <w:numId w:val="47"/>
        </w:numPr>
      </w:pPr>
      <w:r>
        <w:lastRenderedPageBreak/>
        <w:t>Possesso di pregresse e documentate esperienze idonee all’esecuzione delle prestazioni contrattuali anche se non coincidenti con quelle oggetto dell’appalto.</w:t>
      </w:r>
    </w:p>
    <w:p w14:paraId="488F8C65" w14:textId="77777777" w:rsidR="00EF1EE6" w:rsidRDefault="00EF1EE6" w:rsidP="00EF1EE6"/>
    <w:p w14:paraId="7BA87E3D" w14:textId="77777777" w:rsidR="00EF1EE6" w:rsidRDefault="00EF1EE6" w:rsidP="00EF1EE6">
      <w:r>
        <w:t xml:space="preserve">Il sottoscritto dichiara, inoltre, di essere informato che, in conformità alla normativa vigente e in particolare al Regolamento GDPR 2016/679, i dati personali raccolti saranno trattati, anche con strumenti informatici, esclusivamente nell’ambito del procedimento per il quale la presente dichiarazione viene resa. </w:t>
      </w:r>
    </w:p>
    <w:p w14:paraId="09FFF71B" w14:textId="77777777" w:rsidR="00EF1EE6" w:rsidRDefault="00EF1EE6" w:rsidP="00EF1EE6"/>
    <w:p w14:paraId="3BB76D8C" w14:textId="24C083A5" w:rsidR="00EF1EE6" w:rsidRDefault="00EF1EE6" w:rsidP="00EF1EE6"/>
    <w:p w14:paraId="0887155B" w14:textId="414AF151" w:rsidR="00EF1EE6" w:rsidRDefault="00EF1EE6" w:rsidP="00EF1EE6"/>
    <w:p w14:paraId="73187F2C" w14:textId="77777777" w:rsidR="00EF1EE6" w:rsidRDefault="00EF1EE6" w:rsidP="00EF1EE6"/>
    <w:p w14:paraId="06F26A2E" w14:textId="77777777" w:rsidR="00EF1EE6" w:rsidRDefault="00EF1EE6" w:rsidP="00EF1EE6">
      <w:r>
        <w:t xml:space="preserve">Luogo e data, _________________ </w:t>
      </w:r>
    </w:p>
    <w:p w14:paraId="1CE023C8" w14:textId="77777777" w:rsidR="00EF1EE6" w:rsidRDefault="00EF1EE6" w:rsidP="00EF1EE6"/>
    <w:p w14:paraId="0E341899" w14:textId="77777777" w:rsidR="00EF1EE6" w:rsidRDefault="00EF1EE6" w:rsidP="00EF1EE6">
      <w:pPr>
        <w:ind w:left="6372"/>
      </w:pPr>
    </w:p>
    <w:p w14:paraId="490EDD62" w14:textId="77777777" w:rsidR="00EF1EE6" w:rsidRDefault="00EF1EE6" w:rsidP="00EF1EE6">
      <w:pPr>
        <w:ind w:left="6372"/>
      </w:pPr>
    </w:p>
    <w:p w14:paraId="19E636E0" w14:textId="7FA070A8" w:rsidR="00B4000D" w:rsidRPr="00EF1EE6" w:rsidRDefault="00EF1EE6" w:rsidP="00EF1EE6">
      <w:pPr>
        <w:ind w:left="6372"/>
      </w:pPr>
      <w:r>
        <w:t xml:space="preserve">Firma </w:t>
      </w:r>
      <w:proofErr w:type="gramStart"/>
      <w:r>
        <w:t>digitale  del</w:t>
      </w:r>
      <w:proofErr w:type="gramEnd"/>
      <w:r>
        <w:t xml:space="preserve"> legale rappresentante/procuratore</w:t>
      </w:r>
    </w:p>
    <w:sectPr w:rsidR="00B4000D" w:rsidRPr="00EF1EE6" w:rsidSect="00D354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280" w:footer="4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50DF9" w14:textId="77777777" w:rsidR="004A4CE6" w:rsidRDefault="004A4CE6" w:rsidP="008B43A7">
      <w:r>
        <w:separator/>
      </w:r>
    </w:p>
  </w:endnote>
  <w:endnote w:type="continuationSeparator" w:id="0">
    <w:p w14:paraId="43062062" w14:textId="77777777" w:rsidR="004A4CE6" w:rsidRDefault="004A4CE6" w:rsidP="008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sansLight">
    <w:altName w:val="Trebuchet MS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42920" w14:textId="77777777" w:rsidR="00ED293C" w:rsidRDefault="00ED293C">
    <w:pPr>
      <w:pStyle w:val="Pidipagina"/>
    </w:pPr>
  </w:p>
  <w:p w14:paraId="0FBA8CCA" w14:textId="77777777" w:rsidR="00ED293C" w:rsidRDefault="00ED293C"/>
  <w:p w14:paraId="02B7E4E6" w14:textId="77777777" w:rsidR="00ED293C" w:rsidRDefault="00ED293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19E36" w14:textId="77777777" w:rsidR="00ED293C" w:rsidRDefault="006D5490" w:rsidP="00FF60EA">
    <w:pPr>
      <w:pStyle w:val="Pidipagina"/>
      <w:jc w:val="center"/>
      <w:rPr>
        <w:rFonts w:ascii="GeosansLight" w:hAnsi="GeosansLight"/>
        <w:b/>
        <w:sz w:val="18"/>
        <w:szCs w:val="18"/>
      </w:rPr>
    </w:pPr>
    <w:r>
      <w:rPr>
        <w:noProof/>
        <w:lang w:eastAsia="it-IT"/>
      </w:rPr>
      <mc:AlternateContent>
        <mc:Choice Requires="wps">
          <w:drawing>
            <wp:anchor distT="4294967293" distB="4294967293" distL="114300" distR="114300" simplePos="0" relativeHeight="251663360" behindDoc="0" locked="0" layoutInCell="1" allowOverlap="1" wp14:anchorId="1AA14C3E" wp14:editId="38F6A4CA">
              <wp:simplePos x="0" y="0"/>
              <wp:positionH relativeFrom="column">
                <wp:posOffset>-10160</wp:posOffset>
              </wp:positionH>
              <wp:positionV relativeFrom="paragraph">
                <wp:posOffset>20319</wp:posOffset>
              </wp:positionV>
              <wp:extent cx="6133465" cy="0"/>
              <wp:effectExtent l="0" t="0" r="635" b="0"/>
              <wp:wrapNone/>
              <wp:docPr id="4" name="Connettore 1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346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2F5F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286C4E" id="Connettore 1 3" o:spid="_x0000_s1026" style="position:absolute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.8pt,1.6pt" to="482.1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" strokecolor="#002f5f" strokeweight="1pt">
              <o:lock v:ext="edit" shapetype="f"/>
            </v:line>
          </w:pict>
        </mc:Fallback>
      </mc:AlternateContent>
    </w:r>
    <w:r w:rsidR="00ED293C">
      <w:rPr>
        <w:rFonts w:ascii="GeosansLight" w:hAnsi="GeosansLight"/>
        <w:b/>
        <w:sz w:val="18"/>
        <w:szCs w:val="18"/>
      </w:rPr>
      <w:t xml:space="preserve"> </w:t>
    </w:r>
  </w:p>
  <w:tbl>
    <w:tblPr>
      <w:tblW w:w="10207" w:type="dxa"/>
      <w:tblInd w:w="-147" w:type="dxa"/>
      <w:tblLook w:val="04A0" w:firstRow="1" w:lastRow="0" w:firstColumn="1" w:lastColumn="0" w:noHBand="0" w:noVBand="1"/>
    </w:tblPr>
    <w:tblGrid>
      <w:gridCol w:w="1751"/>
      <w:gridCol w:w="1604"/>
      <w:gridCol w:w="1605"/>
      <w:gridCol w:w="1605"/>
      <w:gridCol w:w="1515"/>
      <w:gridCol w:w="2127"/>
    </w:tblGrid>
    <w:tr w:rsidR="00ED293C" w14:paraId="4AC343E7" w14:textId="77777777" w:rsidTr="007E107D">
      <w:tc>
        <w:tcPr>
          <w:tcW w:w="1751" w:type="dxa"/>
        </w:tcPr>
        <w:p w14:paraId="052F664C" w14:textId="77777777" w:rsidR="00ED293C" w:rsidRDefault="00C975E1" w:rsidP="007E107D">
          <w:pPr>
            <w:pStyle w:val="Pidipagina"/>
            <w:tabs>
              <w:tab w:val="clear" w:pos="4819"/>
              <w:tab w:val="clear" w:pos="9638"/>
            </w:tabs>
            <w:ind w:left="34"/>
            <w:jc w:val="center"/>
            <w:rPr>
              <w:rFonts w:ascii="GeosansLight" w:hAnsi="GeosansLight"/>
              <w:b/>
              <w:color w:val="002F5F"/>
              <w:sz w:val="18"/>
              <w:szCs w:val="18"/>
            </w:rPr>
          </w:pPr>
          <w:r>
            <w:rPr>
              <w:rFonts w:ascii="GeosansLight" w:hAnsi="GeosansLight"/>
              <w:b/>
              <w:color w:val="002F5F"/>
              <w:sz w:val="18"/>
              <w:szCs w:val="18"/>
            </w:rPr>
            <w:t>SESTO F.NO (FI)</w:t>
          </w:r>
        </w:p>
      </w:tc>
      <w:tc>
        <w:tcPr>
          <w:tcW w:w="1604" w:type="dxa"/>
        </w:tcPr>
        <w:p w14:paraId="06741BA6" w14:textId="77777777" w:rsidR="00ED293C" w:rsidRDefault="00ED293C" w:rsidP="00EA1E0F">
          <w:pPr>
            <w:pStyle w:val="Pidipagina"/>
            <w:tabs>
              <w:tab w:val="clear" w:pos="4819"/>
              <w:tab w:val="clear" w:pos="9638"/>
            </w:tabs>
            <w:jc w:val="center"/>
            <w:rPr>
              <w:rFonts w:ascii="GeosansLight" w:hAnsi="GeosansLight"/>
              <w:b/>
              <w:color w:val="002F5F"/>
              <w:sz w:val="18"/>
              <w:szCs w:val="18"/>
            </w:rPr>
          </w:pPr>
          <w:r>
            <w:rPr>
              <w:rFonts w:ascii="GeosansLight" w:hAnsi="GeosansLight"/>
              <w:b/>
              <w:color w:val="002F5F"/>
              <w:sz w:val="18"/>
              <w:szCs w:val="18"/>
            </w:rPr>
            <w:t>BOLOGNA</w:t>
          </w:r>
        </w:p>
      </w:tc>
      <w:tc>
        <w:tcPr>
          <w:tcW w:w="1605" w:type="dxa"/>
        </w:tcPr>
        <w:p w14:paraId="2F555EF6" w14:textId="77777777" w:rsidR="00ED293C" w:rsidRDefault="00ED293C" w:rsidP="00EA1E0F">
          <w:pPr>
            <w:pStyle w:val="Pidipagina"/>
            <w:tabs>
              <w:tab w:val="clear" w:pos="4819"/>
              <w:tab w:val="clear" w:pos="9638"/>
            </w:tabs>
            <w:jc w:val="center"/>
            <w:rPr>
              <w:rFonts w:ascii="GeosansLight" w:hAnsi="GeosansLight"/>
              <w:b/>
              <w:color w:val="002F5F"/>
              <w:sz w:val="18"/>
              <w:szCs w:val="18"/>
            </w:rPr>
          </w:pPr>
          <w:r>
            <w:rPr>
              <w:rFonts w:ascii="GeosansLight" w:hAnsi="GeosansLight"/>
              <w:b/>
              <w:color w:val="002F5F"/>
              <w:sz w:val="18"/>
              <w:szCs w:val="18"/>
            </w:rPr>
            <w:t>CATANIA</w:t>
          </w:r>
        </w:p>
      </w:tc>
      <w:tc>
        <w:tcPr>
          <w:tcW w:w="1605" w:type="dxa"/>
        </w:tcPr>
        <w:p w14:paraId="7928CAEC" w14:textId="77777777" w:rsidR="00ED293C" w:rsidRDefault="00ED293C" w:rsidP="00EA1E0F">
          <w:pPr>
            <w:pStyle w:val="Pidipagina"/>
            <w:tabs>
              <w:tab w:val="clear" w:pos="4819"/>
              <w:tab w:val="clear" w:pos="9638"/>
            </w:tabs>
            <w:jc w:val="center"/>
            <w:rPr>
              <w:rFonts w:ascii="GeosansLight" w:hAnsi="GeosansLight"/>
              <w:b/>
              <w:color w:val="002F5F"/>
              <w:sz w:val="18"/>
              <w:szCs w:val="18"/>
            </w:rPr>
          </w:pPr>
          <w:r>
            <w:rPr>
              <w:rFonts w:ascii="GeosansLight" w:hAnsi="GeosansLight"/>
              <w:b/>
              <w:color w:val="002F5F"/>
              <w:sz w:val="18"/>
              <w:szCs w:val="18"/>
            </w:rPr>
            <w:t>ROMA</w:t>
          </w:r>
        </w:p>
      </w:tc>
      <w:tc>
        <w:tcPr>
          <w:tcW w:w="1515" w:type="dxa"/>
        </w:tcPr>
        <w:p w14:paraId="2CFDAB7C" w14:textId="77777777" w:rsidR="00ED293C" w:rsidRDefault="00ED293C" w:rsidP="00EA1E0F">
          <w:pPr>
            <w:pStyle w:val="Pidipagina"/>
            <w:tabs>
              <w:tab w:val="clear" w:pos="4819"/>
              <w:tab w:val="clear" w:pos="9638"/>
            </w:tabs>
            <w:jc w:val="center"/>
            <w:rPr>
              <w:rFonts w:ascii="GeosansLight" w:hAnsi="GeosansLight"/>
              <w:b/>
              <w:color w:val="002F5F"/>
              <w:sz w:val="18"/>
              <w:szCs w:val="18"/>
            </w:rPr>
          </w:pPr>
          <w:r>
            <w:rPr>
              <w:rFonts w:ascii="GeosansLight" w:hAnsi="GeosansLight"/>
              <w:b/>
              <w:color w:val="002F5F"/>
              <w:sz w:val="18"/>
              <w:szCs w:val="18"/>
            </w:rPr>
            <w:t>SASSARI</w:t>
          </w:r>
        </w:p>
      </w:tc>
      <w:tc>
        <w:tcPr>
          <w:tcW w:w="2127" w:type="dxa"/>
        </w:tcPr>
        <w:p w14:paraId="1AA86F51" w14:textId="77777777" w:rsidR="00ED293C" w:rsidRDefault="00ED293C" w:rsidP="00EA1E0F">
          <w:pPr>
            <w:pStyle w:val="Pidipagina"/>
            <w:tabs>
              <w:tab w:val="clear" w:pos="4819"/>
              <w:tab w:val="clear" w:pos="9638"/>
            </w:tabs>
            <w:jc w:val="center"/>
            <w:rPr>
              <w:rFonts w:ascii="GeosansLight" w:hAnsi="GeosansLight"/>
              <w:b/>
              <w:color w:val="002F5F"/>
              <w:sz w:val="18"/>
              <w:szCs w:val="18"/>
            </w:rPr>
          </w:pPr>
          <w:r>
            <w:rPr>
              <w:rFonts w:ascii="GeosansLight" w:hAnsi="GeosansLight"/>
              <w:b/>
              <w:color w:val="002F5F"/>
              <w:sz w:val="18"/>
              <w:szCs w:val="18"/>
            </w:rPr>
            <w:t>S.MICHELE ALL’ADIGE</w:t>
          </w:r>
        </w:p>
      </w:tc>
    </w:tr>
  </w:tbl>
  <w:p w14:paraId="4010C7B7" w14:textId="77777777" w:rsidR="00ED293C" w:rsidRDefault="00ED293C" w:rsidP="00EA1E0F">
    <w:pPr>
      <w:pStyle w:val="Pidipagina"/>
      <w:tabs>
        <w:tab w:val="clear" w:pos="4819"/>
        <w:tab w:val="clear" w:pos="9638"/>
      </w:tabs>
      <w:jc w:val="center"/>
      <w:rPr>
        <w:rFonts w:ascii="GeosansLight" w:hAnsi="GeosansLight"/>
        <w:color w:val="002F5F"/>
        <w:sz w:val="18"/>
        <w:szCs w:val="18"/>
      </w:rPr>
    </w:pPr>
    <w:r>
      <w:rPr>
        <w:rFonts w:ascii="GeosansLight" w:hAnsi="GeosansLight"/>
        <w:color w:val="002F5F"/>
        <w:sz w:val="18"/>
        <w:szCs w:val="18"/>
      </w:rPr>
      <w:t xml:space="preserve">C.F. 80054330586 – P.IVA 02118311006 </w:t>
    </w:r>
  </w:p>
  <w:p w14:paraId="5ECA864E" w14:textId="77777777" w:rsidR="00ED293C" w:rsidRDefault="00ED293C" w:rsidP="00EA1E0F">
    <w:pPr>
      <w:pStyle w:val="Pidipagina"/>
      <w:tabs>
        <w:tab w:val="clear" w:pos="4819"/>
        <w:tab w:val="clear" w:pos="9638"/>
      </w:tabs>
      <w:jc w:val="center"/>
      <w:rPr>
        <w:rFonts w:ascii="GeosansLight" w:hAnsi="GeosansLight"/>
        <w:color w:val="002F5F"/>
        <w:sz w:val="18"/>
        <w:szCs w:val="18"/>
      </w:rPr>
    </w:pPr>
  </w:p>
  <w:p w14:paraId="1A8F3B79" w14:textId="77777777" w:rsidR="00ED293C" w:rsidRPr="004A72C8" w:rsidRDefault="00ED293C" w:rsidP="00EA1E0F">
    <w:pPr>
      <w:pStyle w:val="Pidipagina"/>
      <w:tabs>
        <w:tab w:val="clear" w:pos="4819"/>
        <w:tab w:val="clear" w:pos="9638"/>
      </w:tabs>
      <w:jc w:val="center"/>
      <w:rPr>
        <w:rFonts w:ascii="GeosansLight" w:hAnsi="GeosansLight"/>
        <w:color w:val="002F5F"/>
        <w:sz w:val="18"/>
        <w:szCs w:val="18"/>
        <w:lang w:val="fr-FR"/>
      </w:rPr>
    </w:pPr>
    <w:r w:rsidRPr="004A72C8">
      <w:rPr>
        <w:rFonts w:ascii="GeosansLight" w:hAnsi="GeosansLight"/>
        <w:color w:val="002F5F"/>
        <w:sz w:val="18"/>
        <w:szCs w:val="18"/>
        <w:lang w:val="fr-FR"/>
      </w:rPr>
      <w:t xml:space="preserve">PEC: </w:t>
    </w:r>
    <w:hyperlink r:id="rId1" w:history="1">
      <w:r w:rsidRPr="004A72C8">
        <w:rPr>
          <w:rStyle w:val="Collegamentoipertestuale"/>
          <w:rFonts w:ascii="GeosansLight" w:hAnsi="GeosansLight"/>
          <w:sz w:val="18"/>
          <w:szCs w:val="18"/>
          <w:lang w:val="fr-FR"/>
        </w:rPr>
        <w:t>protocollo.ibe@pec.cnr.it</w:t>
      </w:r>
    </w:hyperlink>
    <w:r w:rsidRPr="004A72C8">
      <w:rPr>
        <w:rFonts w:ascii="GeosansLight" w:hAnsi="GeosansLight"/>
        <w:color w:val="002F5F"/>
        <w:sz w:val="18"/>
        <w:szCs w:val="18"/>
        <w:lang w:val="fr-FR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31179"/>
      <w:docPartObj>
        <w:docPartGallery w:val="Page Numbers (Bottom of Page)"/>
        <w:docPartUnique/>
      </w:docPartObj>
    </w:sdtPr>
    <w:sdtEndPr/>
    <w:sdtContent>
      <w:p w14:paraId="241F8FD5" w14:textId="77777777" w:rsidR="00ED293C" w:rsidRDefault="002F6FAB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D29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9DD9FA4" w14:textId="77777777" w:rsidR="00ED293C" w:rsidRPr="00365744" w:rsidRDefault="00ED293C" w:rsidP="00607276">
    <w:pPr>
      <w:pStyle w:val="Pidipagina"/>
      <w:jc w:val="center"/>
      <w:rPr>
        <w:rFonts w:ascii="GeosansLight" w:hAnsi="GeosansLight"/>
        <w:b/>
        <w:color w:val="002F5F"/>
        <w:sz w:val="18"/>
        <w:szCs w:val="18"/>
      </w:rPr>
    </w:pPr>
  </w:p>
  <w:p w14:paraId="7642386E" w14:textId="77777777" w:rsidR="00ED293C" w:rsidRDefault="00ED293C"/>
  <w:p w14:paraId="657BDCB4" w14:textId="77777777" w:rsidR="00ED293C" w:rsidRDefault="00ED29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80DD3" w14:textId="77777777" w:rsidR="004A4CE6" w:rsidRDefault="004A4CE6" w:rsidP="008B43A7">
      <w:r>
        <w:separator/>
      </w:r>
    </w:p>
  </w:footnote>
  <w:footnote w:type="continuationSeparator" w:id="0">
    <w:p w14:paraId="57678DE5" w14:textId="77777777" w:rsidR="004A4CE6" w:rsidRDefault="004A4CE6" w:rsidP="008B4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12903" w14:textId="77777777" w:rsidR="00ED293C" w:rsidRDefault="00ED293C">
    <w:pPr>
      <w:pStyle w:val="Intestazione"/>
    </w:pPr>
  </w:p>
  <w:p w14:paraId="155EFB89" w14:textId="77777777" w:rsidR="00ED293C" w:rsidRDefault="00ED293C"/>
  <w:p w14:paraId="77E46705" w14:textId="77777777" w:rsidR="00ED293C" w:rsidRDefault="00ED29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9B21E" w14:textId="77777777" w:rsidR="00ED293C" w:rsidRDefault="00ED293C" w:rsidP="00964A71">
    <w:pPr>
      <w:pStyle w:val="Intestazione"/>
      <w:jc w:val="center"/>
    </w:pPr>
    <w:r w:rsidRPr="00964A71">
      <w:rPr>
        <w:noProof/>
        <w:lang w:eastAsia="it-IT"/>
      </w:rPr>
      <w:drawing>
        <wp:inline distT="0" distB="0" distL="0" distR="0" wp14:anchorId="4C39516D" wp14:editId="4DF5A341">
          <wp:extent cx="4005069" cy="565150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NR-2010-ITA-mediu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4741" cy="565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C2EDFC" w14:textId="77777777" w:rsidR="00ED293C" w:rsidRPr="00365744" w:rsidRDefault="00ED293C" w:rsidP="00964A71">
    <w:pPr>
      <w:pStyle w:val="Intestazione"/>
      <w:jc w:val="center"/>
      <w:rPr>
        <w:rFonts w:ascii="GeosansLight" w:hAnsi="GeosansLight"/>
        <w:b/>
        <w:color w:val="002F5F"/>
        <w:sz w:val="32"/>
        <w:szCs w:val="28"/>
      </w:rPr>
    </w:pPr>
    <w:r w:rsidRPr="00365744">
      <w:rPr>
        <w:rFonts w:ascii="GeosansLight" w:hAnsi="GeosansLight"/>
        <w:b/>
        <w:color w:val="002F5F"/>
        <w:sz w:val="32"/>
        <w:szCs w:val="28"/>
      </w:rPr>
      <w:t xml:space="preserve">Istituto </w:t>
    </w:r>
    <w:r>
      <w:rPr>
        <w:rFonts w:ascii="GeosansLight" w:hAnsi="GeosansLight"/>
        <w:b/>
        <w:color w:val="002F5F"/>
        <w:sz w:val="32"/>
        <w:szCs w:val="28"/>
      </w:rPr>
      <w:t xml:space="preserve">per la </w:t>
    </w:r>
    <w:proofErr w:type="spellStart"/>
    <w:r>
      <w:rPr>
        <w:rFonts w:ascii="GeosansLight" w:hAnsi="GeosansLight"/>
        <w:b/>
        <w:color w:val="002F5F"/>
        <w:sz w:val="32"/>
        <w:szCs w:val="28"/>
      </w:rPr>
      <w:t>BioEconomia</w:t>
    </w:r>
    <w:proofErr w:type="spellEnd"/>
  </w:p>
  <w:p w14:paraId="0930A229" w14:textId="77777777" w:rsidR="00ED293C" w:rsidRPr="00531105" w:rsidRDefault="006D5490" w:rsidP="00964A71">
    <w:pPr>
      <w:pStyle w:val="Intestazione"/>
      <w:rPr>
        <w:rFonts w:ascii="GeosansLight" w:hAnsi="GeosansLight"/>
        <w:b/>
        <w:sz w:val="32"/>
        <w:szCs w:val="28"/>
      </w:rPr>
    </w:pPr>
    <w:r>
      <w:rPr>
        <w:rFonts w:ascii="GeosansLight" w:hAnsi="GeosansLight"/>
        <w:b/>
        <w:noProof/>
        <w:sz w:val="32"/>
        <w:szCs w:val="28"/>
        <w:lang w:eastAsia="it-IT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6384DA97" wp14:editId="7AC2B4DC">
              <wp:simplePos x="0" y="0"/>
              <wp:positionH relativeFrom="column">
                <wp:posOffset>18415</wp:posOffset>
              </wp:positionH>
              <wp:positionV relativeFrom="paragraph">
                <wp:posOffset>68579</wp:posOffset>
              </wp:positionV>
              <wp:extent cx="6133465" cy="0"/>
              <wp:effectExtent l="0" t="0" r="635" b="0"/>
              <wp:wrapNone/>
              <wp:docPr id="5" name="Connettore 1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346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2F5F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E25A6A" id="Connettore 1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.45pt,5.4pt" to="484.4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" strokecolor="#002f5f" strokeweight="1pt"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E1466" w14:textId="77777777" w:rsidR="00ED293C" w:rsidRDefault="00ED293C" w:rsidP="008B43A7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91CB10C" wp14:editId="0CC10722">
          <wp:extent cx="4005069" cy="5651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NR-2010-ITA-mediu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4741" cy="565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114567" w14:textId="77777777" w:rsidR="00ED293C" w:rsidRPr="00365744" w:rsidRDefault="00ED293C" w:rsidP="008B43A7">
    <w:pPr>
      <w:pStyle w:val="Intestazione"/>
      <w:jc w:val="center"/>
      <w:rPr>
        <w:rFonts w:ascii="GeosansLight" w:hAnsi="GeosansLight"/>
        <w:b/>
        <w:color w:val="002F5F"/>
        <w:sz w:val="32"/>
        <w:szCs w:val="28"/>
      </w:rPr>
    </w:pPr>
    <w:r w:rsidRPr="00365744">
      <w:rPr>
        <w:rFonts w:ascii="GeosansLight" w:hAnsi="GeosansLight"/>
        <w:b/>
        <w:color w:val="002F5F"/>
        <w:sz w:val="32"/>
        <w:szCs w:val="28"/>
      </w:rPr>
      <w:t>Istituto di Biometeorologia</w:t>
    </w:r>
  </w:p>
  <w:p w14:paraId="66A04AAB" w14:textId="77777777" w:rsidR="00ED293C" w:rsidRPr="00531105" w:rsidRDefault="006D5490" w:rsidP="00C05C72">
    <w:pPr>
      <w:pStyle w:val="Intestazione"/>
      <w:rPr>
        <w:rFonts w:ascii="GeosansLight" w:hAnsi="GeosansLight"/>
        <w:b/>
        <w:sz w:val="32"/>
        <w:szCs w:val="28"/>
      </w:rPr>
    </w:pPr>
    <w:r>
      <w:rPr>
        <w:rFonts w:ascii="GeosansLight" w:hAnsi="GeosansLight"/>
        <w:b/>
        <w:noProof/>
        <w:sz w:val="32"/>
        <w:szCs w:val="28"/>
        <w:lang w:eastAsia="it-IT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643B5ACC" wp14:editId="54172DD5">
              <wp:simplePos x="0" y="0"/>
              <wp:positionH relativeFrom="column">
                <wp:posOffset>-10160</wp:posOffset>
              </wp:positionH>
              <wp:positionV relativeFrom="paragraph">
                <wp:posOffset>114299</wp:posOffset>
              </wp:positionV>
              <wp:extent cx="6133465" cy="0"/>
              <wp:effectExtent l="0" t="0" r="635" b="0"/>
              <wp:wrapNone/>
              <wp:docPr id="3" name="Connettore 1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346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2F5F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AA9DF5" id="Connettore 1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.8pt,9pt" to="482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" strokecolor="#002f5f" strokeweight="1pt">
              <o:lock v:ext="edit" shapetype="f"/>
            </v:line>
          </w:pict>
        </mc:Fallback>
      </mc:AlternateContent>
    </w:r>
  </w:p>
  <w:p w14:paraId="2E5D828D" w14:textId="77777777" w:rsidR="00ED293C" w:rsidRDefault="00ED293C"/>
  <w:p w14:paraId="54661B6F" w14:textId="77777777" w:rsidR="00ED293C" w:rsidRDefault="00ED29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1788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3602439"/>
    <w:multiLevelType w:val="hybridMultilevel"/>
    <w:tmpl w:val="BDDA02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D96773"/>
    <w:multiLevelType w:val="hybridMultilevel"/>
    <w:tmpl w:val="F0E89E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362F7"/>
    <w:multiLevelType w:val="hybridMultilevel"/>
    <w:tmpl w:val="C6C054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E7BF0"/>
    <w:multiLevelType w:val="hybridMultilevel"/>
    <w:tmpl w:val="105A9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F542C9"/>
    <w:multiLevelType w:val="hybridMultilevel"/>
    <w:tmpl w:val="42E47DB4"/>
    <w:lvl w:ilvl="0" w:tplc="7412538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7733AE6"/>
    <w:multiLevelType w:val="hybridMultilevel"/>
    <w:tmpl w:val="934E8F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8C1A51"/>
    <w:multiLevelType w:val="hybridMultilevel"/>
    <w:tmpl w:val="A24CAA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0B6780"/>
    <w:multiLevelType w:val="hybridMultilevel"/>
    <w:tmpl w:val="C1F68F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2F20B4"/>
    <w:multiLevelType w:val="hybridMultilevel"/>
    <w:tmpl w:val="D624A064"/>
    <w:lvl w:ilvl="0" w:tplc="E6A619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F97C1D"/>
    <w:multiLevelType w:val="hybridMultilevel"/>
    <w:tmpl w:val="8D660D1E"/>
    <w:lvl w:ilvl="0" w:tplc="FFFFFFFF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DF69F3"/>
    <w:multiLevelType w:val="hybridMultilevel"/>
    <w:tmpl w:val="B9C667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B6058"/>
    <w:multiLevelType w:val="hybridMultilevel"/>
    <w:tmpl w:val="CFFC94C0"/>
    <w:lvl w:ilvl="0" w:tplc="2FB0F874">
      <w:start w:val="1"/>
      <w:numFmt w:val="decimal"/>
      <w:lvlText w:val="%1"/>
      <w:lvlJc w:val="left"/>
      <w:pPr>
        <w:ind w:left="199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 w:tentative="1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6" w15:restartNumberingAfterBreak="0">
    <w:nsid w:val="2BE53C3B"/>
    <w:multiLevelType w:val="hybridMultilevel"/>
    <w:tmpl w:val="E2FEE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216B0"/>
    <w:multiLevelType w:val="hybridMultilevel"/>
    <w:tmpl w:val="4C6646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4ED944">
      <w:numFmt w:val="bullet"/>
      <w:lvlText w:val="•"/>
      <w:lvlJc w:val="left"/>
      <w:pPr>
        <w:ind w:left="1836" w:hanging="756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FE798F"/>
    <w:multiLevelType w:val="hybridMultilevel"/>
    <w:tmpl w:val="7C4E2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95FEE"/>
    <w:multiLevelType w:val="hybridMultilevel"/>
    <w:tmpl w:val="0DD032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BD7EB8"/>
    <w:multiLevelType w:val="hybridMultilevel"/>
    <w:tmpl w:val="AB2A07B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4B7FD8"/>
    <w:multiLevelType w:val="hybridMultilevel"/>
    <w:tmpl w:val="B4A222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074DFE"/>
    <w:multiLevelType w:val="hybridMultilevel"/>
    <w:tmpl w:val="3EFEE7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D0FEF"/>
    <w:multiLevelType w:val="hybridMultilevel"/>
    <w:tmpl w:val="1F3CA77C"/>
    <w:lvl w:ilvl="0" w:tplc="620009B8">
      <w:start w:val="32"/>
      <w:numFmt w:val="bullet"/>
      <w:lvlText w:val="-"/>
      <w:lvlJc w:val="left"/>
      <w:pPr>
        <w:ind w:left="720" w:hanging="360"/>
      </w:pPr>
      <w:rPr>
        <w:rFonts w:ascii="Calibri" w:eastAsia="Calibri" w:hAnsi="Calibri" w:cs="Davi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2E1CDF"/>
    <w:multiLevelType w:val="singleLevel"/>
    <w:tmpl w:val="B1C2E4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DE76FA1"/>
    <w:multiLevelType w:val="hybridMultilevel"/>
    <w:tmpl w:val="8DA0C7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F523B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04C400C"/>
    <w:multiLevelType w:val="hybridMultilevel"/>
    <w:tmpl w:val="E36A1B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216EDC"/>
    <w:multiLevelType w:val="hybridMultilevel"/>
    <w:tmpl w:val="054211AE"/>
    <w:lvl w:ilvl="0" w:tplc="A1B40B34">
      <w:start w:val="1"/>
      <w:numFmt w:val="lowerRoman"/>
      <w:lvlText w:val="%1)"/>
      <w:lvlJc w:val="left"/>
      <w:pPr>
        <w:ind w:left="1080" w:hanging="72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D1881"/>
    <w:multiLevelType w:val="hybridMultilevel"/>
    <w:tmpl w:val="97D8B48A"/>
    <w:lvl w:ilvl="0" w:tplc="962ECD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115785"/>
    <w:multiLevelType w:val="hybridMultilevel"/>
    <w:tmpl w:val="C4D6DE1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864137"/>
    <w:multiLevelType w:val="hybridMultilevel"/>
    <w:tmpl w:val="3F7870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17563D"/>
    <w:multiLevelType w:val="hybridMultilevel"/>
    <w:tmpl w:val="F41EE7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BC5242"/>
    <w:multiLevelType w:val="hybridMultilevel"/>
    <w:tmpl w:val="83E6A60E"/>
    <w:lvl w:ilvl="0" w:tplc="DED08C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396DC9"/>
    <w:multiLevelType w:val="hybridMultilevel"/>
    <w:tmpl w:val="18FAAA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2611C9"/>
    <w:multiLevelType w:val="multilevel"/>
    <w:tmpl w:val="238C1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5909EB"/>
    <w:multiLevelType w:val="hybridMultilevel"/>
    <w:tmpl w:val="57A4A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AB5907"/>
    <w:multiLevelType w:val="hybridMultilevel"/>
    <w:tmpl w:val="616A773A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63043C"/>
    <w:multiLevelType w:val="hybridMultilevel"/>
    <w:tmpl w:val="8208DA40"/>
    <w:lvl w:ilvl="0" w:tplc="A4E0BC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AC6735"/>
    <w:multiLevelType w:val="hybridMultilevel"/>
    <w:tmpl w:val="2FF40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0B5A73"/>
    <w:multiLevelType w:val="hybridMultilevel"/>
    <w:tmpl w:val="8926E3B2"/>
    <w:lvl w:ilvl="0" w:tplc="A4E0BC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D4048D"/>
    <w:multiLevelType w:val="hybridMultilevel"/>
    <w:tmpl w:val="71009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124BE5"/>
    <w:multiLevelType w:val="hybridMultilevel"/>
    <w:tmpl w:val="23584074"/>
    <w:lvl w:ilvl="0" w:tplc="2458B82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BC3078"/>
    <w:multiLevelType w:val="hybridMultilevel"/>
    <w:tmpl w:val="29028D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4408E6"/>
    <w:multiLevelType w:val="hybridMultilevel"/>
    <w:tmpl w:val="C3C28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3C2ECE"/>
    <w:multiLevelType w:val="hybridMultilevel"/>
    <w:tmpl w:val="B464F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EC07D3"/>
    <w:multiLevelType w:val="hybridMultilevel"/>
    <w:tmpl w:val="E8103E1E"/>
    <w:lvl w:ilvl="0" w:tplc="04100001">
      <w:start w:val="1"/>
      <w:numFmt w:val="bullet"/>
      <w:lvlText w:val=""/>
      <w:lvlJc w:val="left"/>
      <w:pPr>
        <w:tabs>
          <w:tab w:val="num" w:pos="1439"/>
        </w:tabs>
        <w:ind w:left="1439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799"/>
        </w:tabs>
        <w:ind w:left="17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9"/>
        </w:tabs>
        <w:ind w:left="25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9"/>
        </w:tabs>
        <w:ind w:left="32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9"/>
        </w:tabs>
        <w:ind w:left="39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9"/>
        </w:tabs>
        <w:ind w:left="46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9"/>
        </w:tabs>
        <w:ind w:left="53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9"/>
        </w:tabs>
        <w:ind w:left="61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9"/>
        </w:tabs>
        <w:ind w:left="6839" w:hanging="360"/>
      </w:pPr>
      <w:rPr>
        <w:rFonts w:ascii="Wingdings" w:hAnsi="Wingdings" w:hint="default"/>
      </w:rPr>
    </w:lvl>
  </w:abstractNum>
  <w:abstractNum w:abstractNumId="47" w15:restartNumberingAfterBreak="0">
    <w:nsid w:val="7E7C2709"/>
    <w:multiLevelType w:val="hybridMultilevel"/>
    <w:tmpl w:val="79C048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4"/>
  </w:num>
  <w:num w:numId="3">
    <w:abstractNumId w:val="19"/>
  </w:num>
  <w:num w:numId="4">
    <w:abstractNumId w:val="14"/>
  </w:num>
  <w:num w:numId="5">
    <w:abstractNumId w:val="9"/>
  </w:num>
  <w:num w:numId="6">
    <w:abstractNumId w:val="16"/>
  </w:num>
  <w:num w:numId="7">
    <w:abstractNumId w:val="44"/>
  </w:num>
  <w:num w:numId="8">
    <w:abstractNumId w:val="27"/>
  </w:num>
  <w:num w:numId="9">
    <w:abstractNumId w:val="47"/>
  </w:num>
  <w:num w:numId="10">
    <w:abstractNumId w:val="5"/>
  </w:num>
  <w:num w:numId="11">
    <w:abstractNumId w:val="43"/>
  </w:num>
  <w:num w:numId="12">
    <w:abstractNumId w:val="41"/>
  </w:num>
  <w:num w:numId="13">
    <w:abstractNumId w:val="30"/>
  </w:num>
  <w:num w:numId="14">
    <w:abstractNumId w:val="1"/>
  </w:num>
  <w:num w:numId="15">
    <w:abstractNumId w:val="2"/>
  </w:num>
  <w:num w:numId="16">
    <w:abstractNumId w:val="3"/>
  </w:num>
  <w:num w:numId="17">
    <w:abstractNumId w:val="37"/>
  </w:num>
  <w:num w:numId="18">
    <w:abstractNumId w:val="13"/>
  </w:num>
  <w:num w:numId="19">
    <w:abstractNumId w:val="15"/>
  </w:num>
  <w:num w:numId="20">
    <w:abstractNumId w:val="29"/>
  </w:num>
  <w:num w:numId="21">
    <w:abstractNumId w:val="6"/>
  </w:num>
  <w:num w:numId="22">
    <w:abstractNumId w:val="45"/>
  </w:num>
  <w:num w:numId="23">
    <w:abstractNumId w:val="39"/>
  </w:num>
  <w:num w:numId="24">
    <w:abstractNumId w:val="11"/>
  </w:num>
  <w:num w:numId="25">
    <w:abstractNumId w:val="20"/>
  </w:num>
  <w:num w:numId="26">
    <w:abstractNumId w:val="24"/>
  </w:num>
  <w:num w:numId="27">
    <w:abstractNumId w:val="10"/>
  </w:num>
  <w:num w:numId="28">
    <w:abstractNumId w:val="36"/>
  </w:num>
  <w:num w:numId="29">
    <w:abstractNumId w:val="35"/>
  </w:num>
  <w:num w:numId="30">
    <w:abstractNumId w:val="33"/>
  </w:num>
  <w:num w:numId="31">
    <w:abstractNumId w:val="4"/>
  </w:num>
  <w:num w:numId="32">
    <w:abstractNumId w:val="23"/>
  </w:num>
  <w:num w:numId="33">
    <w:abstractNumId w:val="21"/>
  </w:num>
  <w:num w:numId="34">
    <w:abstractNumId w:val="31"/>
  </w:num>
  <w:num w:numId="35">
    <w:abstractNumId w:val="26"/>
  </w:num>
  <w:num w:numId="36">
    <w:abstractNumId w:val="8"/>
  </w:num>
  <w:num w:numId="37">
    <w:abstractNumId w:val="32"/>
  </w:num>
  <w:num w:numId="38">
    <w:abstractNumId w:val="38"/>
  </w:num>
  <w:num w:numId="39">
    <w:abstractNumId w:val="40"/>
  </w:num>
  <w:num w:numId="40">
    <w:abstractNumId w:val="25"/>
  </w:num>
  <w:num w:numId="41">
    <w:abstractNumId w:val="42"/>
  </w:num>
  <w:num w:numId="42">
    <w:abstractNumId w:val="12"/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</w:num>
  <w:num w:numId="45">
    <w:abstractNumId w:val="18"/>
  </w:num>
  <w:num w:numId="46">
    <w:abstractNumId w:val="17"/>
  </w:num>
  <w:num w:numId="47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3A7"/>
    <w:rsid w:val="0000325B"/>
    <w:rsid w:val="00011F53"/>
    <w:rsid w:val="000158DC"/>
    <w:rsid w:val="00020AAE"/>
    <w:rsid w:val="000242AA"/>
    <w:rsid w:val="00025769"/>
    <w:rsid w:val="00032215"/>
    <w:rsid w:val="000362F9"/>
    <w:rsid w:val="00045E60"/>
    <w:rsid w:val="00047B84"/>
    <w:rsid w:val="000513B5"/>
    <w:rsid w:val="00055A00"/>
    <w:rsid w:val="00057CA0"/>
    <w:rsid w:val="00060BC7"/>
    <w:rsid w:val="00067C22"/>
    <w:rsid w:val="0007139D"/>
    <w:rsid w:val="00074895"/>
    <w:rsid w:val="00082567"/>
    <w:rsid w:val="00086E54"/>
    <w:rsid w:val="0008742D"/>
    <w:rsid w:val="00092F8B"/>
    <w:rsid w:val="00093315"/>
    <w:rsid w:val="000A2FD7"/>
    <w:rsid w:val="000B23A5"/>
    <w:rsid w:val="000C43C6"/>
    <w:rsid w:val="000C4495"/>
    <w:rsid w:val="000C49AD"/>
    <w:rsid w:val="000C6331"/>
    <w:rsid w:val="000D182B"/>
    <w:rsid w:val="000E3F12"/>
    <w:rsid w:val="000F037D"/>
    <w:rsid w:val="000F0844"/>
    <w:rsid w:val="000F1E64"/>
    <w:rsid w:val="000F1F89"/>
    <w:rsid w:val="000F64F9"/>
    <w:rsid w:val="000F7181"/>
    <w:rsid w:val="00106483"/>
    <w:rsid w:val="00106AC4"/>
    <w:rsid w:val="001170A9"/>
    <w:rsid w:val="00122F66"/>
    <w:rsid w:val="00123DBA"/>
    <w:rsid w:val="00145460"/>
    <w:rsid w:val="00161429"/>
    <w:rsid w:val="00161A23"/>
    <w:rsid w:val="00164FDB"/>
    <w:rsid w:val="00173504"/>
    <w:rsid w:val="001767F0"/>
    <w:rsid w:val="00177C54"/>
    <w:rsid w:val="0019411E"/>
    <w:rsid w:val="001A0E10"/>
    <w:rsid w:val="001A55E2"/>
    <w:rsid w:val="001A5F62"/>
    <w:rsid w:val="001A75C9"/>
    <w:rsid w:val="001A791E"/>
    <w:rsid w:val="001B1E5B"/>
    <w:rsid w:val="001B482E"/>
    <w:rsid w:val="001D0D71"/>
    <w:rsid w:val="001E3421"/>
    <w:rsid w:val="001F46A0"/>
    <w:rsid w:val="001F7AAF"/>
    <w:rsid w:val="00206B31"/>
    <w:rsid w:val="00231AF4"/>
    <w:rsid w:val="002376B2"/>
    <w:rsid w:val="00253A2D"/>
    <w:rsid w:val="00254FAA"/>
    <w:rsid w:val="00255039"/>
    <w:rsid w:val="00255EAE"/>
    <w:rsid w:val="00283AF1"/>
    <w:rsid w:val="002876EC"/>
    <w:rsid w:val="00287803"/>
    <w:rsid w:val="002A462C"/>
    <w:rsid w:val="002B4652"/>
    <w:rsid w:val="002B5A47"/>
    <w:rsid w:val="002D3BE8"/>
    <w:rsid w:val="002D7FCF"/>
    <w:rsid w:val="002F2C4B"/>
    <w:rsid w:val="002F6FAB"/>
    <w:rsid w:val="0030120E"/>
    <w:rsid w:val="0031594F"/>
    <w:rsid w:val="00315FDA"/>
    <w:rsid w:val="00321CE6"/>
    <w:rsid w:val="00331599"/>
    <w:rsid w:val="0034218E"/>
    <w:rsid w:val="00346381"/>
    <w:rsid w:val="0035043C"/>
    <w:rsid w:val="00360E78"/>
    <w:rsid w:val="00365744"/>
    <w:rsid w:val="00366B1A"/>
    <w:rsid w:val="0037055A"/>
    <w:rsid w:val="0037633D"/>
    <w:rsid w:val="003960B3"/>
    <w:rsid w:val="003A4FA1"/>
    <w:rsid w:val="003B5F25"/>
    <w:rsid w:val="003C29EB"/>
    <w:rsid w:val="003C79C3"/>
    <w:rsid w:val="003D2A97"/>
    <w:rsid w:val="003D51B8"/>
    <w:rsid w:val="003E7C5A"/>
    <w:rsid w:val="003F156D"/>
    <w:rsid w:val="003F34A9"/>
    <w:rsid w:val="003F6D27"/>
    <w:rsid w:val="0040023D"/>
    <w:rsid w:val="00426960"/>
    <w:rsid w:val="004275AF"/>
    <w:rsid w:val="00427CCB"/>
    <w:rsid w:val="004357D3"/>
    <w:rsid w:val="00440134"/>
    <w:rsid w:val="00442C4F"/>
    <w:rsid w:val="00446E6D"/>
    <w:rsid w:val="00453EDD"/>
    <w:rsid w:val="004676DF"/>
    <w:rsid w:val="00474D1E"/>
    <w:rsid w:val="00494A6D"/>
    <w:rsid w:val="004A2373"/>
    <w:rsid w:val="004A297B"/>
    <w:rsid w:val="004A29F3"/>
    <w:rsid w:val="004A4CE6"/>
    <w:rsid w:val="004A72C8"/>
    <w:rsid w:val="004B1023"/>
    <w:rsid w:val="004B47DC"/>
    <w:rsid w:val="004D3B56"/>
    <w:rsid w:val="004F1006"/>
    <w:rsid w:val="004F5EDD"/>
    <w:rsid w:val="00504927"/>
    <w:rsid w:val="00506A2E"/>
    <w:rsid w:val="00507C86"/>
    <w:rsid w:val="0051109E"/>
    <w:rsid w:val="00517028"/>
    <w:rsid w:val="00524E17"/>
    <w:rsid w:val="0052546D"/>
    <w:rsid w:val="00531105"/>
    <w:rsid w:val="00531984"/>
    <w:rsid w:val="0054090C"/>
    <w:rsid w:val="0055349C"/>
    <w:rsid w:val="00564AC8"/>
    <w:rsid w:val="005665CE"/>
    <w:rsid w:val="00566EDB"/>
    <w:rsid w:val="0057125E"/>
    <w:rsid w:val="00574D47"/>
    <w:rsid w:val="00585828"/>
    <w:rsid w:val="005972EB"/>
    <w:rsid w:val="005978FD"/>
    <w:rsid w:val="005A174F"/>
    <w:rsid w:val="005A5388"/>
    <w:rsid w:val="005A62A1"/>
    <w:rsid w:val="005C0620"/>
    <w:rsid w:val="005C1519"/>
    <w:rsid w:val="005C547D"/>
    <w:rsid w:val="005C5993"/>
    <w:rsid w:val="005E3A83"/>
    <w:rsid w:val="005E41A5"/>
    <w:rsid w:val="00604798"/>
    <w:rsid w:val="00607276"/>
    <w:rsid w:val="00622C55"/>
    <w:rsid w:val="00623CD2"/>
    <w:rsid w:val="00624755"/>
    <w:rsid w:val="006643F0"/>
    <w:rsid w:val="00664F15"/>
    <w:rsid w:val="0069043C"/>
    <w:rsid w:val="00691EAE"/>
    <w:rsid w:val="00693033"/>
    <w:rsid w:val="00694C4C"/>
    <w:rsid w:val="006A00F1"/>
    <w:rsid w:val="006A1CD6"/>
    <w:rsid w:val="006A21C2"/>
    <w:rsid w:val="006C16DA"/>
    <w:rsid w:val="006C5552"/>
    <w:rsid w:val="006D11DD"/>
    <w:rsid w:val="006D5490"/>
    <w:rsid w:val="006E3E67"/>
    <w:rsid w:val="006F1783"/>
    <w:rsid w:val="006F5636"/>
    <w:rsid w:val="00700492"/>
    <w:rsid w:val="0070340D"/>
    <w:rsid w:val="00716073"/>
    <w:rsid w:val="00716436"/>
    <w:rsid w:val="007210AD"/>
    <w:rsid w:val="00725594"/>
    <w:rsid w:val="00725D19"/>
    <w:rsid w:val="00730375"/>
    <w:rsid w:val="007363F7"/>
    <w:rsid w:val="00741FB1"/>
    <w:rsid w:val="00745F95"/>
    <w:rsid w:val="00760C35"/>
    <w:rsid w:val="007671CA"/>
    <w:rsid w:val="00772B5E"/>
    <w:rsid w:val="00785731"/>
    <w:rsid w:val="00791FF4"/>
    <w:rsid w:val="007A1292"/>
    <w:rsid w:val="007B0FD6"/>
    <w:rsid w:val="007B2CC6"/>
    <w:rsid w:val="007B5D30"/>
    <w:rsid w:val="007C42A4"/>
    <w:rsid w:val="007D2ADA"/>
    <w:rsid w:val="007E107D"/>
    <w:rsid w:val="007E7CC3"/>
    <w:rsid w:val="007F603C"/>
    <w:rsid w:val="007F6D82"/>
    <w:rsid w:val="0080139A"/>
    <w:rsid w:val="00822B89"/>
    <w:rsid w:val="00824706"/>
    <w:rsid w:val="00861BC6"/>
    <w:rsid w:val="008731C1"/>
    <w:rsid w:val="008752DB"/>
    <w:rsid w:val="00880EE1"/>
    <w:rsid w:val="00891B2C"/>
    <w:rsid w:val="008A1498"/>
    <w:rsid w:val="008A49AF"/>
    <w:rsid w:val="008A5BDC"/>
    <w:rsid w:val="008B09C8"/>
    <w:rsid w:val="008B0FF4"/>
    <w:rsid w:val="008B43A7"/>
    <w:rsid w:val="008B47F8"/>
    <w:rsid w:val="008C40DD"/>
    <w:rsid w:val="008C782F"/>
    <w:rsid w:val="008F5DF2"/>
    <w:rsid w:val="00900DF7"/>
    <w:rsid w:val="009012BD"/>
    <w:rsid w:val="00921FA1"/>
    <w:rsid w:val="00922E31"/>
    <w:rsid w:val="00931FA0"/>
    <w:rsid w:val="0095035D"/>
    <w:rsid w:val="00953F57"/>
    <w:rsid w:val="00964A71"/>
    <w:rsid w:val="00964AA0"/>
    <w:rsid w:val="00974598"/>
    <w:rsid w:val="00975935"/>
    <w:rsid w:val="0097716F"/>
    <w:rsid w:val="00994101"/>
    <w:rsid w:val="0099444B"/>
    <w:rsid w:val="009A3342"/>
    <w:rsid w:val="009A3BA5"/>
    <w:rsid w:val="009D565D"/>
    <w:rsid w:val="009D729C"/>
    <w:rsid w:val="00A002E2"/>
    <w:rsid w:val="00A05DEB"/>
    <w:rsid w:val="00A26754"/>
    <w:rsid w:val="00A2754A"/>
    <w:rsid w:val="00A329C4"/>
    <w:rsid w:val="00A3465D"/>
    <w:rsid w:val="00A356F1"/>
    <w:rsid w:val="00A42B90"/>
    <w:rsid w:val="00A4385D"/>
    <w:rsid w:val="00A4394C"/>
    <w:rsid w:val="00A55D25"/>
    <w:rsid w:val="00A55E6F"/>
    <w:rsid w:val="00A704DD"/>
    <w:rsid w:val="00A76006"/>
    <w:rsid w:val="00A80258"/>
    <w:rsid w:val="00A83F6D"/>
    <w:rsid w:val="00A9668D"/>
    <w:rsid w:val="00AA02FF"/>
    <w:rsid w:val="00AA3278"/>
    <w:rsid w:val="00AA4CD4"/>
    <w:rsid w:val="00AB3EB6"/>
    <w:rsid w:val="00AD3E6C"/>
    <w:rsid w:val="00AD5E8A"/>
    <w:rsid w:val="00AD69EC"/>
    <w:rsid w:val="00AE7FF3"/>
    <w:rsid w:val="00AF620C"/>
    <w:rsid w:val="00B006A8"/>
    <w:rsid w:val="00B06A71"/>
    <w:rsid w:val="00B36CC1"/>
    <w:rsid w:val="00B4000D"/>
    <w:rsid w:val="00B4092E"/>
    <w:rsid w:val="00B45951"/>
    <w:rsid w:val="00B630CE"/>
    <w:rsid w:val="00B65374"/>
    <w:rsid w:val="00B65997"/>
    <w:rsid w:val="00B67FE5"/>
    <w:rsid w:val="00B831E9"/>
    <w:rsid w:val="00B849E8"/>
    <w:rsid w:val="00B86CCE"/>
    <w:rsid w:val="00B96F7A"/>
    <w:rsid w:val="00B9707C"/>
    <w:rsid w:val="00BA2402"/>
    <w:rsid w:val="00BB03F7"/>
    <w:rsid w:val="00BB631B"/>
    <w:rsid w:val="00BC7D3E"/>
    <w:rsid w:val="00BD5FCC"/>
    <w:rsid w:val="00BE21B5"/>
    <w:rsid w:val="00BF01DC"/>
    <w:rsid w:val="00BF1754"/>
    <w:rsid w:val="00BF231E"/>
    <w:rsid w:val="00BF74A0"/>
    <w:rsid w:val="00C01F1D"/>
    <w:rsid w:val="00C05C72"/>
    <w:rsid w:val="00C14C82"/>
    <w:rsid w:val="00C2000E"/>
    <w:rsid w:val="00C201F5"/>
    <w:rsid w:val="00C20F9A"/>
    <w:rsid w:val="00C229C1"/>
    <w:rsid w:val="00C35201"/>
    <w:rsid w:val="00C37699"/>
    <w:rsid w:val="00C42E0F"/>
    <w:rsid w:val="00C633FC"/>
    <w:rsid w:val="00C663CE"/>
    <w:rsid w:val="00C70E7E"/>
    <w:rsid w:val="00C729D0"/>
    <w:rsid w:val="00C8358A"/>
    <w:rsid w:val="00C85098"/>
    <w:rsid w:val="00C85E9E"/>
    <w:rsid w:val="00C975E1"/>
    <w:rsid w:val="00CA3847"/>
    <w:rsid w:val="00CB2A63"/>
    <w:rsid w:val="00CB4425"/>
    <w:rsid w:val="00CD1C87"/>
    <w:rsid w:val="00CD3CC3"/>
    <w:rsid w:val="00CD4B8B"/>
    <w:rsid w:val="00CF05C6"/>
    <w:rsid w:val="00D070DF"/>
    <w:rsid w:val="00D11694"/>
    <w:rsid w:val="00D2037C"/>
    <w:rsid w:val="00D2685D"/>
    <w:rsid w:val="00D31C61"/>
    <w:rsid w:val="00D35423"/>
    <w:rsid w:val="00D421E2"/>
    <w:rsid w:val="00D5472D"/>
    <w:rsid w:val="00D576F2"/>
    <w:rsid w:val="00D61185"/>
    <w:rsid w:val="00D80748"/>
    <w:rsid w:val="00D824F9"/>
    <w:rsid w:val="00D90B77"/>
    <w:rsid w:val="00DB0D8A"/>
    <w:rsid w:val="00DB468E"/>
    <w:rsid w:val="00DB6BD0"/>
    <w:rsid w:val="00DD20B2"/>
    <w:rsid w:val="00DE4568"/>
    <w:rsid w:val="00DE6365"/>
    <w:rsid w:val="00E037C4"/>
    <w:rsid w:val="00E04A19"/>
    <w:rsid w:val="00E10350"/>
    <w:rsid w:val="00E14F0C"/>
    <w:rsid w:val="00E270DB"/>
    <w:rsid w:val="00E31480"/>
    <w:rsid w:val="00E4098C"/>
    <w:rsid w:val="00E456FC"/>
    <w:rsid w:val="00E81E59"/>
    <w:rsid w:val="00E85248"/>
    <w:rsid w:val="00E85551"/>
    <w:rsid w:val="00E8733E"/>
    <w:rsid w:val="00E87D9F"/>
    <w:rsid w:val="00E91313"/>
    <w:rsid w:val="00E92B83"/>
    <w:rsid w:val="00EA1E0F"/>
    <w:rsid w:val="00EB465E"/>
    <w:rsid w:val="00EC765A"/>
    <w:rsid w:val="00ED293C"/>
    <w:rsid w:val="00ED760E"/>
    <w:rsid w:val="00EE0B4E"/>
    <w:rsid w:val="00EF1EE6"/>
    <w:rsid w:val="00EF3683"/>
    <w:rsid w:val="00F00D4D"/>
    <w:rsid w:val="00F02C8E"/>
    <w:rsid w:val="00F037A6"/>
    <w:rsid w:val="00F07919"/>
    <w:rsid w:val="00F122F8"/>
    <w:rsid w:val="00F13B22"/>
    <w:rsid w:val="00F13CEF"/>
    <w:rsid w:val="00F37035"/>
    <w:rsid w:val="00F455C6"/>
    <w:rsid w:val="00F60342"/>
    <w:rsid w:val="00F60C31"/>
    <w:rsid w:val="00F60CE9"/>
    <w:rsid w:val="00F90FD8"/>
    <w:rsid w:val="00F9333B"/>
    <w:rsid w:val="00FA6271"/>
    <w:rsid w:val="00FB02E2"/>
    <w:rsid w:val="00FC6B0D"/>
    <w:rsid w:val="00FD56F2"/>
    <w:rsid w:val="00FE01DC"/>
    <w:rsid w:val="00FE5A67"/>
    <w:rsid w:val="00FF209E"/>
    <w:rsid w:val="00FF2EDC"/>
    <w:rsid w:val="00FF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4287C"/>
  <w15:docId w15:val="{5B43C23C-D16D-48DB-9BCF-400C1B58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22E31"/>
  </w:style>
  <w:style w:type="paragraph" w:styleId="Titolo1">
    <w:name w:val="heading 1"/>
    <w:basedOn w:val="Normale"/>
    <w:next w:val="Normale"/>
    <w:link w:val="Titolo1Carattere"/>
    <w:qFormat/>
    <w:rsid w:val="00623CD2"/>
    <w:pPr>
      <w:keepNext/>
      <w:jc w:val="center"/>
      <w:outlineLvl w:val="0"/>
    </w:pPr>
    <w:rPr>
      <w:rFonts w:ascii="Palatino" w:eastAsia="Times New Roman" w:hAnsi="Palatino" w:cs="Times New Roman"/>
      <w:b/>
      <w:color w:val="000000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376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623CD2"/>
    <w:pPr>
      <w:keepNext/>
      <w:spacing w:line="360" w:lineRule="auto"/>
      <w:jc w:val="both"/>
      <w:outlineLvl w:val="2"/>
    </w:pPr>
    <w:rPr>
      <w:rFonts w:ascii="Palatino" w:eastAsia="Times New Roman" w:hAnsi="Palatino" w:cs="Times New Roman"/>
      <w:i/>
      <w:color w:val="000000"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824F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824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3520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23CD2"/>
    <w:rPr>
      <w:rFonts w:ascii="Palatino" w:eastAsia="Times New Roman" w:hAnsi="Palatino" w:cs="Times New Roman"/>
      <w:b/>
      <w:color w:val="000000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376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623CD2"/>
    <w:rPr>
      <w:rFonts w:ascii="Palatino" w:eastAsia="Times New Roman" w:hAnsi="Palatino" w:cs="Times New Roman"/>
      <w:i/>
      <w:color w:val="000000"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824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824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352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testazione">
    <w:name w:val="header"/>
    <w:basedOn w:val="Normale"/>
    <w:link w:val="IntestazioneCarattere"/>
    <w:unhideWhenUsed/>
    <w:rsid w:val="008B43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B43A7"/>
  </w:style>
  <w:style w:type="paragraph" w:styleId="Pidipagina">
    <w:name w:val="footer"/>
    <w:aliases w:val="Carattere"/>
    <w:basedOn w:val="Normale"/>
    <w:link w:val="PidipaginaCarattere"/>
    <w:uiPriority w:val="99"/>
    <w:unhideWhenUsed/>
    <w:rsid w:val="008B43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aliases w:val="Carattere Carattere"/>
    <w:basedOn w:val="Carpredefinitoparagrafo"/>
    <w:link w:val="Pidipagina"/>
    <w:uiPriority w:val="99"/>
    <w:rsid w:val="008B43A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43A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43A7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semiHidden/>
    <w:rsid w:val="00A55D25"/>
    <w:pPr>
      <w:tabs>
        <w:tab w:val="left" w:pos="4820"/>
      </w:tabs>
      <w:suppressAutoHyphens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A55D25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hoenzb">
    <w:name w:val="hoenzb"/>
    <w:basedOn w:val="Carpredefinitoparagrafo"/>
    <w:rsid w:val="001B1E5B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23CD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23CD2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623CD2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623CD2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23CD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23CD2"/>
  </w:style>
  <w:style w:type="paragraph" w:styleId="Titolo">
    <w:name w:val="Title"/>
    <w:basedOn w:val="Normale"/>
    <w:link w:val="TitoloCarattere"/>
    <w:qFormat/>
    <w:rsid w:val="00623CD2"/>
    <w:pPr>
      <w:jc w:val="center"/>
    </w:pPr>
    <w:rPr>
      <w:rFonts w:ascii="Tahoma" w:eastAsia="Times New Roman" w:hAnsi="Tahoma" w:cs="Tahoma"/>
      <w:b/>
      <w:bCs/>
      <w:i/>
      <w:i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23CD2"/>
    <w:rPr>
      <w:rFonts w:ascii="Tahoma" w:eastAsia="Times New Roman" w:hAnsi="Tahoma" w:cs="Tahoma"/>
      <w:b/>
      <w:bCs/>
      <w:i/>
      <w:iCs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623CD2"/>
    <w:pPr>
      <w:jc w:val="center"/>
    </w:pPr>
    <w:rPr>
      <w:rFonts w:ascii="Tahoma" w:eastAsia="Times New Roman" w:hAnsi="Tahoma" w:cs="Tahoma"/>
      <w:b/>
      <w:bCs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623CD2"/>
    <w:rPr>
      <w:rFonts w:ascii="Tahoma" w:eastAsia="Times New Roman" w:hAnsi="Tahoma" w:cs="Tahoma"/>
      <w:b/>
      <w:bCs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623CD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23CD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623CD2"/>
    <w:rPr>
      <w:vertAlign w:val="superscript"/>
    </w:rPr>
  </w:style>
  <w:style w:type="paragraph" w:styleId="Corpodeltesto3">
    <w:name w:val="Body Text 3"/>
    <w:basedOn w:val="Normale"/>
    <w:link w:val="Corpodeltesto3Carattere"/>
    <w:rsid w:val="00623CD2"/>
    <w:pPr>
      <w:spacing w:after="120"/>
    </w:pPr>
    <w:rPr>
      <w:rFonts w:ascii="Palatino" w:eastAsia="Times New Roman" w:hAnsi="Palatino" w:cs="Times New Roman"/>
      <w:color w:val="000000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623CD2"/>
    <w:rPr>
      <w:rFonts w:ascii="Palatino" w:eastAsia="Times New Roman" w:hAnsi="Palatino" w:cs="Times New Roman"/>
      <w:color w:val="000000"/>
      <w:sz w:val="16"/>
      <w:szCs w:val="16"/>
      <w:lang w:eastAsia="it-IT"/>
    </w:rPr>
  </w:style>
  <w:style w:type="character" w:styleId="Collegamentoipertestuale">
    <w:name w:val="Hyperlink"/>
    <w:unhideWhenUsed/>
    <w:rsid w:val="00D824F9"/>
    <w:rPr>
      <w:color w:val="0000FF"/>
      <w:u w:val="single"/>
    </w:rPr>
  </w:style>
  <w:style w:type="paragraph" w:styleId="NormaleWeb">
    <w:name w:val="Normal (Web)"/>
    <w:basedOn w:val="Normale"/>
    <w:uiPriority w:val="99"/>
    <w:rsid w:val="00D824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D3B56"/>
    <w:pPr>
      <w:ind w:left="720"/>
      <w:contextualSpacing/>
    </w:pPr>
  </w:style>
  <w:style w:type="table" w:styleId="Grigliatabella">
    <w:name w:val="Table Grid"/>
    <w:basedOn w:val="Tabellanormale"/>
    <w:uiPriority w:val="59"/>
    <w:rsid w:val="00426960"/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6C5552"/>
  </w:style>
  <w:style w:type="paragraph" w:customStyle="1" w:styleId="Didascalia1">
    <w:name w:val="Didascalia1"/>
    <w:basedOn w:val="Normale"/>
    <w:rsid w:val="006C55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6C5552"/>
    <w:rPr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rsid w:val="006C555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C5552"/>
    <w:pPr>
      <w:spacing w:after="160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C5552"/>
    <w:rPr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671CA"/>
    <w:rPr>
      <w:color w:val="800080" w:themeColor="followedHyperlink"/>
      <w:u w:val="single"/>
    </w:rPr>
  </w:style>
  <w:style w:type="paragraph" w:customStyle="1" w:styleId="Default">
    <w:name w:val="Default"/>
    <w:rsid w:val="000F1F8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OmniPage3">
    <w:name w:val="OmniPage #3"/>
    <w:basedOn w:val="Normale"/>
    <w:uiPriority w:val="99"/>
    <w:rsid w:val="00622C55"/>
    <w:pPr>
      <w:tabs>
        <w:tab w:val="right" w:pos="4704"/>
      </w:tabs>
      <w:spacing w:line="293" w:lineRule="exact"/>
      <w:ind w:left="2700" w:right="5340"/>
    </w:pPr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D2685D"/>
    <w:rPr>
      <w:rFonts w:ascii="Courier New" w:eastAsia="Times New Roman" w:hAnsi="Courier New" w:cs="Times New Roman"/>
      <w:sz w:val="20"/>
      <w:szCs w:val="20"/>
      <w:lang w:val="en-GB"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D2685D"/>
    <w:rPr>
      <w:rFonts w:ascii="Courier New" w:eastAsia="Times New Roman" w:hAnsi="Courier New" w:cs="Times New Roman"/>
      <w:sz w:val="20"/>
      <w:szCs w:val="20"/>
      <w:lang w:val="en-GB" w:eastAsia="it-IT"/>
    </w:rPr>
  </w:style>
  <w:style w:type="paragraph" w:customStyle="1" w:styleId="Corpodeltesto1">
    <w:name w:val="Corpo del testo1"/>
    <w:basedOn w:val="Normale"/>
    <w:rsid w:val="008A49AF"/>
    <w:pPr>
      <w:spacing w:line="36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Enfasidelicata">
    <w:name w:val="Subtle Emphasis"/>
    <w:basedOn w:val="Carpredefinitoparagrafo"/>
    <w:uiPriority w:val="19"/>
    <w:qFormat/>
    <w:rsid w:val="008A49AF"/>
    <w:rPr>
      <w:i/>
      <w:iCs/>
      <w:color w:val="404040" w:themeColor="text1" w:themeTint="BF"/>
    </w:rPr>
  </w:style>
  <w:style w:type="paragraph" w:styleId="Puntoelenco">
    <w:name w:val="List Bullet"/>
    <w:basedOn w:val="Normale"/>
    <w:autoRedefine/>
    <w:rsid w:val="002D3BE8"/>
    <w:pPr>
      <w:tabs>
        <w:tab w:val="left" w:pos="426"/>
        <w:tab w:val="left" w:pos="11766"/>
      </w:tabs>
      <w:spacing w:after="120"/>
      <w:jc w:val="both"/>
    </w:pPr>
    <w:rPr>
      <w:rFonts w:ascii="Calibri" w:eastAsia="Times New Roman" w:hAnsi="Calibri" w:cs="Times New Roman"/>
      <w:b/>
      <w:bCs/>
      <w:lang w:eastAsia="it-IT"/>
    </w:rPr>
  </w:style>
  <w:style w:type="paragraph" w:customStyle="1" w:styleId="Rientrocorpodeltesto21">
    <w:name w:val="Rientro corpo del testo 21"/>
    <w:basedOn w:val="Normale"/>
    <w:rsid w:val="00691EAE"/>
    <w:pPr>
      <w:suppressAutoHyphens/>
      <w:ind w:left="5656" w:hanging="70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background-details">
    <w:name w:val="background-details"/>
    <w:basedOn w:val="Carpredefinitoparagrafo"/>
    <w:rsid w:val="00624755"/>
  </w:style>
  <w:style w:type="character" w:customStyle="1" w:styleId="text">
    <w:name w:val="text"/>
    <w:basedOn w:val="Carpredefinitoparagrafo"/>
    <w:rsid w:val="00624755"/>
  </w:style>
  <w:style w:type="character" w:customStyle="1" w:styleId="st">
    <w:name w:val="st"/>
    <w:basedOn w:val="Carpredefinitoparagrafo"/>
    <w:rsid w:val="00624755"/>
  </w:style>
  <w:style w:type="character" w:customStyle="1" w:styleId="hvr">
    <w:name w:val="hvr"/>
    <w:basedOn w:val="Carpredefinitoparagrafo"/>
    <w:rsid w:val="00624755"/>
  </w:style>
  <w:style w:type="character" w:customStyle="1" w:styleId="CorpodeltestoCarattere">
    <w:name w:val="Corpo del testo Carattere"/>
    <w:semiHidden/>
    <w:rsid w:val="00C35201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Rientrocorpodeltesto22">
    <w:name w:val="Rientro corpo del testo 22"/>
    <w:basedOn w:val="Normale"/>
    <w:rsid w:val="00161429"/>
    <w:pPr>
      <w:ind w:left="5656" w:hanging="7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4">
    <w:name w:val="xl64"/>
    <w:basedOn w:val="Normale"/>
    <w:rsid w:val="00376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5">
    <w:name w:val="xl65"/>
    <w:basedOn w:val="Normale"/>
    <w:rsid w:val="00376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6">
    <w:name w:val="xl66"/>
    <w:basedOn w:val="Normale"/>
    <w:rsid w:val="0037633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Elenco">
    <w:name w:val="List"/>
    <w:basedOn w:val="Normale"/>
    <w:rsid w:val="00700492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delblocco">
    <w:name w:val="Block Text"/>
    <w:basedOn w:val="Normale"/>
    <w:semiHidden/>
    <w:rsid w:val="002A462C"/>
    <w:pPr>
      <w:ind w:left="357" w:right="357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1F7AAF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9043C"/>
    <w:pPr>
      <w:spacing w:after="0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904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.ibe@pec.cnr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cddcd86-6390-4347-a424-6f3e4e10798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5725F9DCDEDCA47834D20D3178FC4A1" ma:contentTypeVersion="18" ma:contentTypeDescription="Creare un nuovo documento." ma:contentTypeScope="" ma:versionID="b3ef9e31c3fc58ffed3a62fb255874a0">
  <xsd:schema xmlns:xsd="http://www.w3.org/2001/XMLSchema" xmlns:xs="http://www.w3.org/2001/XMLSchema" xmlns:p="http://schemas.microsoft.com/office/2006/metadata/properties" xmlns:ns3="6cddcd86-6390-4347-a424-6f3e4e107980" xmlns:ns4="5e94861a-91ca-4583-8759-384ac60f10c5" targetNamespace="http://schemas.microsoft.com/office/2006/metadata/properties" ma:root="true" ma:fieldsID="73827fa948715e8bb0eb250ba759c2ea" ns3:_="" ns4:_="">
    <xsd:import namespace="6cddcd86-6390-4347-a424-6f3e4e107980"/>
    <xsd:import namespace="5e94861a-91ca-4583-8759-384ac60f10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dcd86-6390-4347-a424-6f3e4e1079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4861a-91ca-4583-8759-384ac60f1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4FC3BE-6A87-436E-A026-AAB64BFB611F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6cddcd86-6390-4347-a424-6f3e4e107980"/>
    <ds:schemaRef ds:uri="http://purl.org/dc/elements/1.1/"/>
    <ds:schemaRef ds:uri="5e94861a-91ca-4583-8759-384ac60f10c5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1FCFBAE-DFE8-476A-808F-415CEBEC8E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ddcd86-6390-4347-a424-6f3e4e107980"/>
    <ds:schemaRef ds:uri="5e94861a-91ca-4583-8759-384ac60f1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DA7640-3F3B-4D3F-84DC-694805D5EA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57A00A-9131-4772-86F4-9A879EE0F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Elvira Giannozzi</dc:creator>
  <cp:lastModifiedBy>STEFANO ARRIZZA</cp:lastModifiedBy>
  <cp:revision>7</cp:revision>
  <cp:lastPrinted>2024-05-17T08:58:00Z</cp:lastPrinted>
  <dcterms:created xsi:type="dcterms:W3CDTF">2024-05-17T09:03:00Z</dcterms:created>
  <dcterms:modified xsi:type="dcterms:W3CDTF">2024-06-24T11:49:00Z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0x01010005725F9DCDEDCA47834D20D3178FC4A1</vt:lpwstr>
  </property>
</Properties>
</file>