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482" w14:textId="62905E05" w:rsidR="00EF1EE6" w:rsidRPr="00EF1EE6" w:rsidRDefault="00EF1EE6" w:rsidP="00EF1EE6">
      <w:pPr>
        <w:ind w:left="5664"/>
        <w:rPr>
          <w:sz w:val="20"/>
          <w:szCs w:val="20"/>
        </w:rPr>
      </w:pPr>
      <w:r w:rsidRPr="00EF1EE6">
        <w:rPr>
          <w:sz w:val="20"/>
          <w:szCs w:val="20"/>
        </w:rPr>
        <w:t xml:space="preserve">A: </w:t>
      </w:r>
      <w:r w:rsidRPr="00EF1EE6">
        <w:rPr>
          <w:sz w:val="20"/>
          <w:szCs w:val="20"/>
        </w:rPr>
        <w:tab/>
        <w:t xml:space="preserve">IBE CNR </w:t>
      </w:r>
    </w:p>
    <w:p w14:paraId="71736397" w14:textId="77777777" w:rsidR="00EF1EE6" w:rsidRPr="00EF1EE6" w:rsidRDefault="00EF1EE6" w:rsidP="00EF1EE6">
      <w:pPr>
        <w:ind w:left="5664" w:firstLine="708"/>
        <w:rPr>
          <w:sz w:val="20"/>
          <w:szCs w:val="20"/>
        </w:rPr>
      </w:pPr>
      <w:r w:rsidRPr="00EF1EE6">
        <w:rPr>
          <w:sz w:val="20"/>
          <w:szCs w:val="20"/>
        </w:rPr>
        <w:t xml:space="preserve">Istituto per la </w:t>
      </w:r>
      <w:proofErr w:type="spellStart"/>
      <w:r w:rsidRPr="00EF1EE6">
        <w:rPr>
          <w:sz w:val="20"/>
          <w:szCs w:val="20"/>
        </w:rPr>
        <w:t>BioEconomia</w:t>
      </w:r>
      <w:proofErr w:type="spellEnd"/>
      <w:r w:rsidRPr="00EF1EE6">
        <w:rPr>
          <w:sz w:val="20"/>
          <w:szCs w:val="20"/>
        </w:rPr>
        <w:t xml:space="preserve"> </w:t>
      </w:r>
    </w:p>
    <w:p w14:paraId="48C837F7" w14:textId="46CAE9AD" w:rsidR="00EF1EE6" w:rsidRPr="00EF1EE6" w:rsidRDefault="00EF1EE6" w:rsidP="00EF1EE6">
      <w:pPr>
        <w:ind w:left="5664" w:firstLine="708"/>
        <w:rPr>
          <w:sz w:val="20"/>
          <w:szCs w:val="20"/>
        </w:rPr>
      </w:pPr>
      <w:r w:rsidRPr="00EF1EE6">
        <w:rPr>
          <w:sz w:val="20"/>
          <w:szCs w:val="20"/>
        </w:rPr>
        <w:t xml:space="preserve">Consiglio Nazionale delle Ricerche </w:t>
      </w:r>
    </w:p>
    <w:p w14:paraId="60D0D6BD" w14:textId="77777777" w:rsidR="00EF1EE6" w:rsidRPr="00EF1EE6" w:rsidRDefault="00EF1EE6" w:rsidP="00EF1EE6">
      <w:pPr>
        <w:ind w:left="5664" w:firstLine="708"/>
        <w:rPr>
          <w:sz w:val="20"/>
          <w:szCs w:val="20"/>
        </w:rPr>
      </w:pPr>
      <w:r w:rsidRPr="00EF1EE6">
        <w:rPr>
          <w:sz w:val="20"/>
          <w:szCs w:val="20"/>
        </w:rPr>
        <w:t xml:space="preserve">Traversa La Crucca 3 </w:t>
      </w:r>
    </w:p>
    <w:p w14:paraId="3C672CBD" w14:textId="620CCF29" w:rsidR="00EF1EE6" w:rsidRDefault="00EF1EE6" w:rsidP="00EF1EE6">
      <w:pPr>
        <w:ind w:left="5664" w:firstLine="708"/>
        <w:rPr>
          <w:sz w:val="20"/>
          <w:szCs w:val="20"/>
        </w:rPr>
      </w:pPr>
      <w:r w:rsidRPr="00EF1EE6">
        <w:rPr>
          <w:sz w:val="20"/>
          <w:szCs w:val="20"/>
        </w:rPr>
        <w:t>07100 Sassari</w:t>
      </w:r>
    </w:p>
    <w:p w14:paraId="20744046" w14:textId="4609CB0B" w:rsidR="00EF1EE6" w:rsidRDefault="00EF1EE6" w:rsidP="001D0D71"/>
    <w:p w14:paraId="00BF425C" w14:textId="77777777" w:rsidR="001D0D71" w:rsidRDefault="001D0D71" w:rsidP="001D0D71"/>
    <w:p w14:paraId="5D2C33D0" w14:textId="77777777" w:rsidR="00EF1EE6" w:rsidRDefault="00EF1EE6" w:rsidP="00B65997">
      <w:pPr>
        <w:jc w:val="both"/>
      </w:pPr>
    </w:p>
    <w:p w14:paraId="60A36DAE" w14:textId="77777777" w:rsidR="00FC3FDD" w:rsidRPr="00B6360A" w:rsidRDefault="00EF1EE6" w:rsidP="00FC3FDD">
      <w:pPr>
        <w:jc w:val="both"/>
        <w:rPr>
          <w:rFonts w:cstheme="minorHAnsi"/>
          <w:b/>
        </w:rPr>
      </w:pPr>
      <w:r w:rsidRPr="00EF1EE6">
        <w:rPr>
          <w:b/>
        </w:rPr>
        <w:t xml:space="preserve">OGGETTO: </w:t>
      </w:r>
      <w:bookmarkStart w:id="0" w:name="_Hlk169776621"/>
      <w:r w:rsidR="00FC3FDD" w:rsidRPr="00B6360A">
        <w:rPr>
          <w:rFonts w:cstheme="minorHAnsi"/>
          <w:b/>
        </w:rPr>
        <w:t>INDAGINE ESPLORATIVA DI MERCATO VOLTA A RACCOGLIERE PREVENTIVI INFORMALI FINALIZZATI ALL’AFFIDAMENTO DI UN SERVIZIO DI SUPPORTO OPERATIVO PER LA REALIZZAZIONE DELLE “AZIONI DI COMUNICAZIONE DEL PROGETTO DI COOPERAZIONE TRANSFRONTALIERA MARLAINE” NELL’AMBITO DEL PROGRAMMA DI COOPERAZIONE TRANSFRONTALIERA INTERREG ITALIA-FRANCIA MARITTIMO, PROGRAMMAZIONE 2021-2027. CUP B83C23003440007 - Cod. Progetto: IF-Marittimo00149</w:t>
      </w:r>
    </w:p>
    <w:p w14:paraId="5A6F4EDD" w14:textId="6AFC8E65" w:rsidR="00EF1EE6" w:rsidRDefault="00EF1EE6" w:rsidP="00D90B77">
      <w:pPr>
        <w:jc w:val="both"/>
        <w:rPr>
          <w:b/>
        </w:rPr>
      </w:pPr>
      <w:bookmarkStart w:id="1" w:name="_GoBack"/>
      <w:bookmarkEnd w:id="0"/>
      <w:bookmarkEnd w:id="1"/>
    </w:p>
    <w:p w14:paraId="7267A445" w14:textId="44618356" w:rsidR="00EF1EE6" w:rsidRDefault="00EF1EE6" w:rsidP="00EF1EE6">
      <w:pPr>
        <w:rPr>
          <w:b/>
        </w:rPr>
      </w:pPr>
    </w:p>
    <w:p w14:paraId="6BF851C2" w14:textId="77777777" w:rsidR="001D0D71" w:rsidRPr="00EF1EE6" w:rsidRDefault="001D0D71" w:rsidP="00EF1EE6">
      <w:pPr>
        <w:rPr>
          <w:b/>
        </w:rPr>
      </w:pPr>
    </w:p>
    <w:p w14:paraId="7B3154B7" w14:textId="77777777" w:rsidR="00EF1EE6" w:rsidRDefault="00EF1EE6" w:rsidP="00EF1EE6">
      <w:pPr>
        <w:jc w:val="center"/>
      </w:pPr>
      <w:r>
        <w:t>DICHIARAZIONE SOSTITUTIVA DELL’ATTO DI NOTORIETA’</w:t>
      </w:r>
    </w:p>
    <w:p w14:paraId="2E8BE7EB" w14:textId="77777777" w:rsidR="00EF1EE6" w:rsidRDefault="00EF1EE6" w:rsidP="00EF1EE6">
      <w:pPr>
        <w:jc w:val="center"/>
      </w:pPr>
      <w:r>
        <w:t>(resa ai sensi D.P.R. 28 dicembre 2000, n. 445)</w:t>
      </w:r>
    </w:p>
    <w:p w14:paraId="484CEA87" w14:textId="0D15DB9D" w:rsidR="00EF1EE6" w:rsidRDefault="00EF1EE6" w:rsidP="00EF1EE6">
      <w:pPr>
        <w:jc w:val="center"/>
      </w:pPr>
    </w:p>
    <w:p w14:paraId="1A96C2EB" w14:textId="77777777" w:rsidR="00EF1EE6" w:rsidRDefault="00EF1EE6" w:rsidP="00EF1EE6">
      <w:pPr>
        <w:jc w:val="center"/>
      </w:pPr>
    </w:p>
    <w:p w14:paraId="49CE13CF" w14:textId="77777777" w:rsidR="00EF1EE6" w:rsidRDefault="00EF1EE6" w:rsidP="00EF1EE6">
      <w: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1DAD314" w14:textId="77777777" w:rsidR="00EF1EE6" w:rsidRDefault="00EF1EE6" w:rsidP="00EF1EE6"/>
    <w:p w14:paraId="42E068CD" w14:textId="77777777" w:rsidR="00EF1EE6" w:rsidRDefault="00EF1EE6" w:rsidP="00EF1EE6">
      <w: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62165B4" w14:textId="77777777" w:rsidR="00EF1EE6" w:rsidRDefault="00EF1EE6" w:rsidP="00EF1EE6"/>
    <w:p w14:paraId="3A478415" w14:textId="77777777" w:rsidR="00EF1EE6" w:rsidRPr="001D0D71" w:rsidRDefault="00EF1EE6" w:rsidP="001D0D71">
      <w:pPr>
        <w:jc w:val="center"/>
        <w:rPr>
          <w:b/>
        </w:rPr>
      </w:pPr>
      <w:r w:rsidRPr="001D0D71">
        <w:rPr>
          <w:b/>
        </w:rPr>
        <w:t>DICHIARA</w:t>
      </w:r>
    </w:p>
    <w:p w14:paraId="64A2DD5D" w14:textId="77777777" w:rsidR="00EF1EE6" w:rsidRDefault="00EF1EE6" w:rsidP="00EF1EE6"/>
    <w:p w14:paraId="57131A6A" w14:textId="77777777" w:rsidR="00EF1EE6" w:rsidRDefault="00EF1EE6" w:rsidP="00EF1EE6">
      <w:r>
        <w:t>Di essere in possesso dei requisiti di cui all’avviso di indagine di mercato, e nello specifico:</w:t>
      </w:r>
    </w:p>
    <w:p w14:paraId="12E9485A" w14:textId="44EB3AE3" w:rsidR="00EF1EE6" w:rsidRDefault="00EF1EE6" w:rsidP="001D0D71">
      <w:pPr>
        <w:pStyle w:val="Paragrafoelenco"/>
        <w:numPr>
          <w:ilvl w:val="0"/>
          <w:numId w:val="47"/>
        </w:numPr>
      </w:pPr>
      <w:r>
        <w:t xml:space="preserve">requisiti di ordine generale di cui al Capo II, Titolo IV del D.lgs. 36/2023; </w:t>
      </w:r>
    </w:p>
    <w:p w14:paraId="1A895121" w14:textId="022A85E4" w:rsidR="00EF1EE6" w:rsidRDefault="00EF1EE6" w:rsidP="001D0D71">
      <w:pPr>
        <w:pStyle w:val="Paragrafoelenco"/>
        <w:numPr>
          <w:ilvl w:val="0"/>
          <w:numId w:val="47"/>
        </w:numPr>
      </w:pPr>
      <w:r>
        <w:t xml:space="preserve">requisiti d’idoneità professionale come specificato all’art. 100, comma 3 del D.lgs. n. 36/2023: </w:t>
      </w:r>
    </w:p>
    <w:p w14:paraId="20FA2DD1" w14:textId="5853BC4D" w:rsidR="00EF1EE6" w:rsidRDefault="00EF1EE6" w:rsidP="001D0D71">
      <w:pPr>
        <w:pStyle w:val="Paragrafoelenco"/>
        <w:numPr>
          <w:ilvl w:val="0"/>
          <w:numId w:val="47"/>
        </w:numPr>
      </w:pPr>
      <w: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38BC61B3" w14:textId="603A942F" w:rsidR="00EF1EE6" w:rsidRDefault="00EF1EE6" w:rsidP="001D0D71">
      <w:pPr>
        <w:pStyle w:val="Paragrafoelenco"/>
        <w:numPr>
          <w:ilvl w:val="0"/>
          <w:numId w:val="47"/>
        </w:numPr>
      </w:pPr>
      <w:r>
        <w:t>(eventuale) requisiti di capacità economico-finanziaria;</w:t>
      </w:r>
    </w:p>
    <w:p w14:paraId="2DFCE167" w14:textId="41371398" w:rsidR="00EF1EE6" w:rsidRDefault="00EF1EE6" w:rsidP="001D0D71">
      <w:pPr>
        <w:pStyle w:val="Paragrafoelenco"/>
        <w:numPr>
          <w:ilvl w:val="0"/>
          <w:numId w:val="47"/>
        </w:numPr>
      </w:pPr>
      <w:r>
        <w:t xml:space="preserve">(eventuale) requisiti di capacità tecnico-organizzativa; </w:t>
      </w:r>
    </w:p>
    <w:p w14:paraId="595FE9EF" w14:textId="038F2964" w:rsidR="00EF1EE6" w:rsidRDefault="00EF1EE6" w:rsidP="001D0D71">
      <w:pPr>
        <w:pStyle w:val="Paragrafoelenco"/>
        <w:numPr>
          <w:ilvl w:val="0"/>
          <w:numId w:val="47"/>
        </w:numPr>
      </w:pPr>
      <w:r>
        <w:t xml:space="preserve">(nel caso di operatori economici residenti in Paesi terzi firmatari dell'AAP o di altri accordi internazionali di cui all'art. 69 del </w:t>
      </w:r>
      <w:proofErr w:type="spellStart"/>
      <w:r>
        <w:t>D.Lgs</w:t>
      </w:r>
      <w:proofErr w:type="spellEnd"/>
      <w:r>
        <w:t xml:space="preserve"> 36/2023) di essere iscritto in uno dei registri professionali e commerciali istituiti nel Paese in cui è residente;</w:t>
      </w:r>
    </w:p>
    <w:p w14:paraId="4F9E5488" w14:textId="0F5A2D37" w:rsidR="00EF1EE6" w:rsidRDefault="00EF1EE6" w:rsidP="001D0D71">
      <w:pPr>
        <w:pStyle w:val="Paragrafoelenco"/>
        <w:numPr>
          <w:ilvl w:val="0"/>
          <w:numId w:val="47"/>
        </w:numPr>
      </w:pPr>
      <w:r>
        <w:t>Possesso di pregresse e documentate esperienze idonee all’esecuzione delle prestazioni contrattuali anche se non coincidenti con quelle oggetto dell’appalto.</w:t>
      </w:r>
    </w:p>
    <w:p w14:paraId="488F8C65" w14:textId="77777777" w:rsidR="00EF1EE6" w:rsidRDefault="00EF1EE6" w:rsidP="00EF1EE6"/>
    <w:p w14:paraId="7BA87E3D" w14:textId="77777777" w:rsidR="00EF1EE6" w:rsidRDefault="00EF1EE6" w:rsidP="00EF1EE6">
      <w: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9FFF71B" w14:textId="77777777" w:rsidR="00EF1EE6" w:rsidRDefault="00EF1EE6" w:rsidP="00EF1EE6"/>
    <w:p w14:paraId="3BB76D8C" w14:textId="24C083A5" w:rsidR="00EF1EE6" w:rsidRDefault="00EF1EE6" w:rsidP="00EF1EE6"/>
    <w:p w14:paraId="0887155B" w14:textId="414AF151" w:rsidR="00EF1EE6" w:rsidRDefault="00EF1EE6" w:rsidP="00EF1EE6"/>
    <w:p w14:paraId="73187F2C" w14:textId="77777777" w:rsidR="00EF1EE6" w:rsidRDefault="00EF1EE6" w:rsidP="00EF1EE6"/>
    <w:p w14:paraId="06F26A2E" w14:textId="77777777" w:rsidR="00EF1EE6" w:rsidRDefault="00EF1EE6" w:rsidP="00EF1EE6">
      <w:r>
        <w:t xml:space="preserve">Luogo e data, _________________ </w:t>
      </w:r>
    </w:p>
    <w:p w14:paraId="1CE023C8" w14:textId="77777777" w:rsidR="00EF1EE6" w:rsidRDefault="00EF1EE6" w:rsidP="00EF1EE6"/>
    <w:p w14:paraId="0E341899" w14:textId="77777777" w:rsidR="00EF1EE6" w:rsidRDefault="00EF1EE6" w:rsidP="00EF1EE6">
      <w:pPr>
        <w:ind w:left="6372"/>
      </w:pPr>
    </w:p>
    <w:p w14:paraId="490EDD62" w14:textId="77777777" w:rsidR="00EF1EE6" w:rsidRDefault="00EF1EE6" w:rsidP="00EF1EE6">
      <w:pPr>
        <w:ind w:left="6372"/>
      </w:pPr>
    </w:p>
    <w:p w14:paraId="19E636E0" w14:textId="7FA070A8" w:rsidR="00B4000D" w:rsidRPr="00EF1EE6" w:rsidRDefault="00EF1EE6" w:rsidP="00EF1EE6">
      <w:pPr>
        <w:ind w:left="6372"/>
      </w:pPr>
      <w:r>
        <w:t xml:space="preserve">Firma </w:t>
      </w:r>
      <w:proofErr w:type="gramStart"/>
      <w:r>
        <w:t>digitale  del</w:t>
      </w:r>
      <w:proofErr w:type="gramEnd"/>
      <w:r>
        <w:t xml:space="preserve"> legale rappresentante/procuratore</w:t>
      </w:r>
    </w:p>
    <w:sectPr w:rsidR="00B4000D" w:rsidRPr="00EF1EE6" w:rsidSect="00D3542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280"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0DF9" w14:textId="77777777" w:rsidR="004A4CE6" w:rsidRDefault="004A4CE6" w:rsidP="008B43A7">
      <w:r>
        <w:separator/>
      </w:r>
    </w:p>
  </w:endnote>
  <w:endnote w:type="continuationSeparator" w:id="0">
    <w:p w14:paraId="43062062" w14:textId="77777777" w:rsidR="004A4CE6" w:rsidRDefault="004A4CE6" w:rsidP="008B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charset w:val="B1"/>
    <w:family w:val="swiss"/>
    <w:pitch w:val="variable"/>
    <w:sig w:usb0="00000803" w:usb1="00000000" w:usb2="00000000" w:usb3="00000000" w:csb0="0000002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sansLight">
    <w:altName w:val="Trebuchet M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2920" w14:textId="77777777" w:rsidR="00ED293C" w:rsidRDefault="00ED293C">
    <w:pPr>
      <w:pStyle w:val="Pidipagina"/>
    </w:pPr>
  </w:p>
  <w:p w14:paraId="0FBA8CCA" w14:textId="77777777" w:rsidR="00ED293C" w:rsidRDefault="00ED293C"/>
  <w:p w14:paraId="02B7E4E6" w14:textId="77777777" w:rsidR="00ED293C" w:rsidRDefault="00ED29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9E36" w14:textId="77777777" w:rsidR="00ED293C" w:rsidRDefault="006D5490" w:rsidP="00FF60EA">
    <w:pPr>
      <w:pStyle w:val="Pidipagina"/>
      <w:jc w:val="center"/>
      <w:rPr>
        <w:rFonts w:ascii="GeosansLight" w:hAnsi="GeosansLight"/>
        <w:b/>
        <w:sz w:val="18"/>
        <w:szCs w:val="18"/>
      </w:rPr>
    </w:pPr>
    <w:r>
      <w:rPr>
        <w:noProof/>
        <w:lang w:eastAsia="it-IT"/>
      </w:rPr>
      <mc:AlternateContent>
        <mc:Choice Requires="wps">
          <w:drawing>
            <wp:anchor distT="4294967293" distB="4294967293" distL="114300" distR="114300" simplePos="0" relativeHeight="251663360" behindDoc="0" locked="0" layoutInCell="1" allowOverlap="1" wp14:anchorId="1AA14C3E" wp14:editId="38F6A4CA">
              <wp:simplePos x="0" y="0"/>
              <wp:positionH relativeFrom="column">
                <wp:posOffset>-10160</wp:posOffset>
              </wp:positionH>
              <wp:positionV relativeFrom="paragraph">
                <wp:posOffset>20319</wp:posOffset>
              </wp:positionV>
              <wp:extent cx="6133465" cy="0"/>
              <wp:effectExtent l="0" t="0" r="635" b="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86C4E" id="Connettore 1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" strokecolor="#002f5f" strokeweight="1pt">
              <o:lock v:ext="edit" shapetype="f"/>
            </v:line>
          </w:pict>
        </mc:Fallback>
      </mc:AlternateContent>
    </w:r>
    <w:r w:rsidR="00ED293C">
      <w:rPr>
        <w:rFonts w:ascii="GeosansLight" w:hAnsi="GeosansLight"/>
        <w:b/>
        <w:sz w:val="18"/>
        <w:szCs w:val="18"/>
      </w:rPr>
      <w:t xml:space="preserve"> </w:t>
    </w:r>
  </w:p>
  <w:tbl>
    <w:tblPr>
      <w:tblW w:w="10207" w:type="dxa"/>
      <w:tblInd w:w="-147" w:type="dxa"/>
      <w:tblLook w:val="04A0" w:firstRow="1" w:lastRow="0" w:firstColumn="1" w:lastColumn="0" w:noHBand="0" w:noVBand="1"/>
    </w:tblPr>
    <w:tblGrid>
      <w:gridCol w:w="1751"/>
      <w:gridCol w:w="1604"/>
      <w:gridCol w:w="1605"/>
      <w:gridCol w:w="1605"/>
      <w:gridCol w:w="1515"/>
      <w:gridCol w:w="2127"/>
    </w:tblGrid>
    <w:tr w:rsidR="00ED293C" w14:paraId="4AC343E7" w14:textId="77777777" w:rsidTr="007E107D">
      <w:tc>
        <w:tcPr>
          <w:tcW w:w="1751" w:type="dxa"/>
        </w:tcPr>
        <w:p w14:paraId="052F664C" w14:textId="77777777" w:rsidR="00ED293C" w:rsidRDefault="00C975E1" w:rsidP="007E107D">
          <w:pPr>
            <w:pStyle w:val="Pidipagina"/>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4" w:type="dxa"/>
        </w:tcPr>
        <w:p w14:paraId="06741BA6" w14:textId="77777777" w:rsidR="00ED293C" w:rsidRDefault="00ED293C" w:rsidP="00EA1E0F">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5" w:type="dxa"/>
        </w:tcPr>
        <w:p w14:paraId="2F555EF6" w14:textId="77777777" w:rsidR="00ED293C" w:rsidRDefault="00ED293C" w:rsidP="00EA1E0F">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5" w:type="dxa"/>
        </w:tcPr>
        <w:p w14:paraId="7928CAEC" w14:textId="77777777" w:rsidR="00ED293C" w:rsidRDefault="00ED293C" w:rsidP="00EA1E0F">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5" w:type="dxa"/>
        </w:tcPr>
        <w:p w14:paraId="2CFDAB7C" w14:textId="77777777" w:rsidR="00ED293C" w:rsidRDefault="00ED293C" w:rsidP="00EA1E0F">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AA86F51" w14:textId="77777777" w:rsidR="00ED293C" w:rsidRDefault="00ED293C" w:rsidP="00EA1E0F">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S.MICHELE ALL’ADIGE</w:t>
          </w:r>
        </w:p>
      </w:tc>
    </w:tr>
  </w:tbl>
  <w:p w14:paraId="4010C7B7" w14:textId="77777777" w:rsidR="00ED293C" w:rsidRDefault="00ED293C" w:rsidP="00EA1E0F">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5ECA864E" w14:textId="77777777" w:rsidR="00ED293C" w:rsidRDefault="00ED293C" w:rsidP="00EA1E0F">
    <w:pPr>
      <w:pStyle w:val="Pidipagina"/>
      <w:tabs>
        <w:tab w:val="clear" w:pos="4819"/>
        <w:tab w:val="clear" w:pos="9638"/>
      </w:tabs>
      <w:jc w:val="center"/>
      <w:rPr>
        <w:rFonts w:ascii="GeosansLight" w:hAnsi="GeosansLight"/>
        <w:color w:val="002F5F"/>
        <w:sz w:val="18"/>
        <w:szCs w:val="18"/>
      </w:rPr>
    </w:pPr>
  </w:p>
  <w:p w14:paraId="1A8F3B79" w14:textId="77777777" w:rsidR="00ED293C" w:rsidRPr="004A72C8" w:rsidRDefault="00ED293C" w:rsidP="00EA1E0F">
    <w:pPr>
      <w:pStyle w:val="Pidipagina"/>
      <w:tabs>
        <w:tab w:val="clear" w:pos="4819"/>
        <w:tab w:val="clear" w:pos="9638"/>
      </w:tabs>
      <w:jc w:val="center"/>
      <w:rPr>
        <w:rFonts w:ascii="GeosansLight" w:hAnsi="GeosansLight"/>
        <w:color w:val="002F5F"/>
        <w:sz w:val="18"/>
        <w:szCs w:val="18"/>
        <w:lang w:val="fr-FR"/>
      </w:rPr>
    </w:pPr>
    <w:r w:rsidRPr="004A72C8">
      <w:rPr>
        <w:rFonts w:ascii="GeosansLight" w:hAnsi="GeosansLight"/>
        <w:color w:val="002F5F"/>
        <w:sz w:val="18"/>
        <w:szCs w:val="18"/>
        <w:lang w:val="fr-FR"/>
      </w:rPr>
      <w:t xml:space="preserve">PEC: </w:t>
    </w:r>
    <w:hyperlink r:id="rId1" w:history="1">
      <w:r w:rsidRPr="004A72C8">
        <w:rPr>
          <w:rStyle w:val="Collegamentoipertestuale"/>
          <w:rFonts w:ascii="GeosansLight" w:hAnsi="GeosansLight"/>
          <w:sz w:val="18"/>
          <w:szCs w:val="18"/>
          <w:lang w:val="fr-FR"/>
        </w:rPr>
        <w:t>protocollo.ibe@pec.cnr.it</w:t>
      </w:r>
    </w:hyperlink>
    <w:r w:rsidRPr="004A72C8">
      <w:rPr>
        <w:rFonts w:ascii="GeosansLight" w:hAnsi="GeosansLight"/>
        <w:color w:val="002F5F"/>
        <w:sz w:val="18"/>
        <w:szCs w:val="18"/>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179"/>
      <w:docPartObj>
        <w:docPartGallery w:val="Page Numbers (Bottom of Page)"/>
        <w:docPartUnique/>
      </w:docPartObj>
    </w:sdtPr>
    <w:sdtEndPr/>
    <w:sdtContent>
      <w:p w14:paraId="241F8FD5" w14:textId="77777777" w:rsidR="00ED293C" w:rsidRDefault="002F6FAB">
        <w:pPr>
          <w:pStyle w:val="Pidipagina"/>
          <w:jc w:val="right"/>
        </w:pPr>
        <w:r>
          <w:rPr>
            <w:noProof/>
          </w:rPr>
          <w:fldChar w:fldCharType="begin"/>
        </w:r>
        <w:r>
          <w:rPr>
            <w:noProof/>
          </w:rPr>
          <w:instrText xml:space="preserve"> PAGE   \* MERGEFORMAT </w:instrText>
        </w:r>
        <w:r>
          <w:rPr>
            <w:noProof/>
          </w:rPr>
          <w:fldChar w:fldCharType="separate"/>
        </w:r>
        <w:r w:rsidR="00ED293C">
          <w:rPr>
            <w:noProof/>
          </w:rPr>
          <w:t>1</w:t>
        </w:r>
        <w:r>
          <w:rPr>
            <w:noProof/>
          </w:rPr>
          <w:fldChar w:fldCharType="end"/>
        </w:r>
      </w:p>
    </w:sdtContent>
  </w:sdt>
  <w:p w14:paraId="69DD9FA4" w14:textId="77777777" w:rsidR="00ED293C" w:rsidRPr="00365744" w:rsidRDefault="00ED293C" w:rsidP="00607276">
    <w:pPr>
      <w:pStyle w:val="Pidipagina"/>
      <w:jc w:val="center"/>
      <w:rPr>
        <w:rFonts w:ascii="GeosansLight" w:hAnsi="GeosansLight"/>
        <w:b/>
        <w:color w:val="002F5F"/>
        <w:sz w:val="18"/>
        <w:szCs w:val="18"/>
      </w:rPr>
    </w:pPr>
  </w:p>
  <w:p w14:paraId="7642386E" w14:textId="77777777" w:rsidR="00ED293C" w:rsidRDefault="00ED293C"/>
  <w:p w14:paraId="657BDCB4" w14:textId="77777777" w:rsidR="00ED293C" w:rsidRDefault="00ED2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0DD3" w14:textId="77777777" w:rsidR="004A4CE6" w:rsidRDefault="004A4CE6" w:rsidP="008B43A7">
      <w:r>
        <w:separator/>
      </w:r>
    </w:p>
  </w:footnote>
  <w:footnote w:type="continuationSeparator" w:id="0">
    <w:p w14:paraId="57678DE5" w14:textId="77777777" w:rsidR="004A4CE6" w:rsidRDefault="004A4CE6" w:rsidP="008B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2903" w14:textId="77777777" w:rsidR="00ED293C" w:rsidRDefault="00ED293C">
    <w:pPr>
      <w:pStyle w:val="Intestazione"/>
    </w:pPr>
  </w:p>
  <w:p w14:paraId="155EFB89" w14:textId="77777777" w:rsidR="00ED293C" w:rsidRDefault="00ED293C"/>
  <w:p w14:paraId="77E46705" w14:textId="77777777" w:rsidR="00ED293C" w:rsidRDefault="00ED2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B21E" w14:textId="77777777" w:rsidR="00ED293C" w:rsidRDefault="00ED293C" w:rsidP="00964A71">
    <w:pPr>
      <w:pStyle w:val="Intestazione"/>
      <w:jc w:val="center"/>
    </w:pPr>
    <w:r w:rsidRPr="00964A71">
      <w:rPr>
        <w:noProof/>
        <w:lang w:eastAsia="it-IT"/>
      </w:rPr>
      <w:drawing>
        <wp:inline distT="0" distB="0" distL="0" distR="0" wp14:anchorId="4C39516D" wp14:editId="4DF5A341">
          <wp:extent cx="4005069" cy="5651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R-2010-ITA-medium.png"/>
                  <pic:cNvPicPr/>
                </pic:nvPicPr>
                <pic:blipFill>
                  <a:blip r:embed="rId1">
                    <a:extLst>
                      <a:ext uri="{28A0092B-C50C-407E-A947-70E740481C1C}">
                        <a14:useLocalDpi xmlns:a14="http://schemas.microsoft.com/office/drawing/2010/main" val="0"/>
                      </a:ext>
                    </a:extLst>
                  </a:blip>
                  <a:stretch>
                    <a:fillRect/>
                  </a:stretch>
                </pic:blipFill>
                <pic:spPr>
                  <a:xfrm>
                    <a:off x="0" y="0"/>
                    <a:ext cx="4004741" cy="565104"/>
                  </a:xfrm>
                  <a:prstGeom prst="rect">
                    <a:avLst/>
                  </a:prstGeom>
                </pic:spPr>
              </pic:pic>
            </a:graphicData>
          </a:graphic>
        </wp:inline>
      </w:drawing>
    </w:r>
  </w:p>
  <w:p w14:paraId="18C2EDFC" w14:textId="77777777" w:rsidR="00ED293C" w:rsidRPr="00365744" w:rsidRDefault="00ED293C" w:rsidP="00964A71">
    <w:pPr>
      <w:pStyle w:val="Intestazione"/>
      <w:jc w:val="center"/>
      <w:rPr>
        <w:rFonts w:ascii="GeosansLight" w:hAnsi="GeosansLight"/>
        <w:b/>
        <w:color w:val="002F5F"/>
        <w:sz w:val="32"/>
        <w:szCs w:val="28"/>
      </w:rPr>
    </w:pPr>
    <w:r w:rsidRPr="00365744">
      <w:rPr>
        <w:rFonts w:ascii="GeosansLight" w:hAnsi="GeosansLight"/>
        <w:b/>
        <w:color w:val="002F5F"/>
        <w:sz w:val="32"/>
        <w:szCs w:val="28"/>
      </w:rPr>
      <w:t xml:space="preserve">Istituto </w:t>
    </w:r>
    <w:r>
      <w:rPr>
        <w:rFonts w:ascii="GeosansLight" w:hAnsi="GeosansLight"/>
        <w:b/>
        <w:color w:val="002F5F"/>
        <w:sz w:val="32"/>
        <w:szCs w:val="28"/>
      </w:rPr>
      <w:t xml:space="preserve">per la </w:t>
    </w:r>
    <w:proofErr w:type="spellStart"/>
    <w:r>
      <w:rPr>
        <w:rFonts w:ascii="GeosansLight" w:hAnsi="GeosansLight"/>
        <w:b/>
        <w:color w:val="002F5F"/>
        <w:sz w:val="32"/>
        <w:szCs w:val="28"/>
      </w:rPr>
      <w:t>BioEconomia</w:t>
    </w:r>
    <w:proofErr w:type="spellEnd"/>
  </w:p>
  <w:p w14:paraId="0930A229" w14:textId="77777777" w:rsidR="00ED293C" w:rsidRPr="00531105" w:rsidRDefault="006D5490" w:rsidP="00964A71">
    <w:pPr>
      <w:pStyle w:val="Intestazione"/>
      <w:rPr>
        <w:rFonts w:ascii="GeosansLight" w:hAnsi="GeosansLight"/>
        <w:b/>
        <w:sz w:val="32"/>
        <w:szCs w:val="28"/>
      </w:rPr>
    </w:pPr>
    <w:r>
      <w:rPr>
        <w:rFonts w:ascii="GeosansLight" w:hAnsi="GeosansLight"/>
        <w:b/>
        <w:noProof/>
        <w:sz w:val="32"/>
        <w:szCs w:val="28"/>
        <w:lang w:eastAsia="it-IT"/>
      </w:rPr>
      <mc:AlternateContent>
        <mc:Choice Requires="wps">
          <w:drawing>
            <wp:anchor distT="4294967294" distB="4294967294" distL="114300" distR="114300" simplePos="0" relativeHeight="251661312" behindDoc="0" locked="0" layoutInCell="1" allowOverlap="1" wp14:anchorId="6384DA97" wp14:editId="7AC2B4DC">
              <wp:simplePos x="0" y="0"/>
              <wp:positionH relativeFrom="column">
                <wp:posOffset>18415</wp:posOffset>
              </wp:positionH>
              <wp:positionV relativeFrom="paragraph">
                <wp:posOffset>68579</wp:posOffset>
              </wp:positionV>
              <wp:extent cx="6133465" cy="0"/>
              <wp:effectExtent l="0" t="0" r="635" b="0"/>
              <wp:wrapNone/>
              <wp:docPr id="5"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ln w="12700">
                        <a:solidFill>
                          <a:srgbClr val="002F5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25A6A" id="Connettore 1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" strokecolor="#002f5f"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1466" w14:textId="77777777" w:rsidR="00ED293C" w:rsidRDefault="00ED293C" w:rsidP="008B43A7">
    <w:pPr>
      <w:pStyle w:val="Intestazione"/>
      <w:jc w:val="center"/>
    </w:pPr>
    <w:r>
      <w:rPr>
        <w:noProof/>
        <w:lang w:eastAsia="it-IT"/>
      </w:rPr>
      <w:drawing>
        <wp:inline distT="0" distB="0" distL="0" distR="0" wp14:anchorId="691CB10C" wp14:editId="0CC10722">
          <wp:extent cx="4005069" cy="565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R-2010-ITA-medium.png"/>
                  <pic:cNvPicPr/>
                </pic:nvPicPr>
                <pic:blipFill>
                  <a:blip r:embed="rId1">
                    <a:extLst>
                      <a:ext uri="{28A0092B-C50C-407E-A947-70E740481C1C}">
                        <a14:useLocalDpi xmlns:a14="http://schemas.microsoft.com/office/drawing/2010/main" val="0"/>
                      </a:ext>
                    </a:extLst>
                  </a:blip>
                  <a:stretch>
                    <a:fillRect/>
                  </a:stretch>
                </pic:blipFill>
                <pic:spPr>
                  <a:xfrm>
                    <a:off x="0" y="0"/>
                    <a:ext cx="4004741" cy="565104"/>
                  </a:xfrm>
                  <a:prstGeom prst="rect">
                    <a:avLst/>
                  </a:prstGeom>
                </pic:spPr>
              </pic:pic>
            </a:graphicData>
          </a:graphic>
        </wp:inline>
      </w:drawing>
    </w:r>
  </w:p>
  <w:p w14:paraId="39114567" w14:textId="77777777" w:rsidR="00ED293C" w:rsidRPr="00365744" w:rsidRDefault="00ED293C" w:rsidP="008B43A7">
    <w:pPr>
      <w:pStyle w:val="Intestazione"/>
      <w:jc w:val="center"/>
      <w:rPr>
        <w:rFonts w:ascii="GeosansLight" w:hAnsi="GeosansLight"/>
        <w:b/>
        <w:color w:val="002F5F"/>
        <w:sz w:val="32"/>
        <w:szCs w:val="28"/>
      </w:rPr>
    </w:pPr>
    <w:r w:rsidRPr="00365744">
      <w:rPr>
        <w:rFonts w:ascii="GeosansLight" w:hAnsi="GeosansLight"/>
        <w:b/>
        <w:color w:val="002F5F"/>
        <w:sz w:val="32"/>
        <w:szCs w:val="28"/>
      </w:rPr>
      <w:t>Istituto di Biometeorologia</w:t>
    </w:r>
  </w:p>
  <w:p w14:paraId="66A04AAB" w14:textId="77777777" w:rsidR="00ED293C" w:rsidRPr="00531105" w:rsidRDefault="006D5490" w:rsidP="00C05C72">
    <w:pPr>
      <w:pStyle w:val="Intestazione"/>
      <w:rPr>
        <w:rFonts w:ascii="GeosansLight" w:hAnsi="GeosansLight"/>
        <w:b/>
        <w:sz w:val="32"/>
        <w:szCs w:val="28"/>
      </w:rPr>
    </w:pPr>
    <w:r>
      <w:rPr>
        <w:rFonts w:ascii="GeosansLight" w:hAnsi="GeosansLight"/>
        <w:b/>
        <w:noProof/>
        <w:sz w:val="32"/>
        <w:szCs w:val="28"/>
        <w:lang w:eastAsia="it-IT"/>
      </w:rPr>
      <mc:AlternateContent>
        <mc:Choice Requires="wps">
          <w:drawing>
            <wp:anchor distT="4294967294" distB="4294967294" distL="114300" distR="114300" simplePos="0" relativeHeight="251659264" behindDoc="0" locked="0" layoutInCell="1" allowOverlap="1" wp14:anchorId="643B5ACC" wp14:editId="54172DD5">
              <wp:simplePos x="0" y="0"/>
              <wp:positionH relativeFrom="column">
                <wp:posOffset>-10160</wp:posOffset>
              </wp:positionH>
              <wp:positionV relativeFrom="paragraph">
                <wp:posOffset>114299</wp:posOffset>
              </wp:positionV>
              <wp:extent cx="6133465" cy="0"/>
              <wp:effectExtent l="0" t="0" r="635" b="0"/>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ln w="12700">
                        <a:solidFill>
                          <a:srgbClr val="002F5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A9DF5" id="Connettore 1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9pt" to="48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" strokecolor="#002f5f" strokeweight="1pt">
              <o:lock v:ext="edit" shapetype="f"/>
            </v:line>
          </w:pict>
        </mc:Fallback>
      </mc:AlternateContent>
    </w:r>
  </w:p>
  <w:p w14:paraId="2E5D828D" w14:textId="77777777" w:rsidR="00ED293C" w:rsidRDefault="00ED293C"/>
  <w:p w14:paraId="54661B6F" w14:textId="77777777" w:rsidR="00ED293C" w:rsidRDefault="00ED2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0"/>
    <w:lvl w:ilvl="0">
      <w:start w:val="1"/>
      <w:numFmt w:val="bullet"/>
      <w:lvlText w:val=""/>
      <w:lvlJc w:val="left"/>
      <w:pPr>
        <w:tabs>
          <w:tab w:val="num" w:pos="0"/>
        </w:tabs>
        <w:ind w:left="1788" w:hanging="360"/>
      </w:pPr>
      <w:rPr>
        <w:rFonts w:ascii="Symbol" w:hAnsi="Symbol"/>
      </w:r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3602439"/>
    <w:multiLevelType w:val="hybridMultilevel"/>
    <w:tmpl w:val="BDDA0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D96773"/>
    <w:multiLevelType w:val="hybridMultilevel"/>
    <w:tmpl w:val="F0E8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7362F7"/>
    <w:multiLevelType w:val="hybridMultilevel"/>
    <w:tmpl w:val="C6C05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3E7BF0"/>
    <w:multiLevelType w:val="hybridMultilevel"/>
    <w:tmpl w:val="105A9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F542C9"/>
    <w:multiLevelType w:val="hybridMultilevel"/>
    <w:tmpl w:val="42E47DB4"/>
    <w:lvl w:ilvl="0" w:tplc="7412538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7733AE6"/>
    <w:multiLevelType w:val="hybridMultilevel"/>
    <w:tmpl w:val="934E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8C1A51"/>
    <w:multiLevelType w:val="hybridMultilevel"/>
    <w:tmpl w:val="A24CA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0B6780"/>
    <w:multiLevelType w:val="hybridMultilevel"/>
    <w:tmpl w:val="C1F68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2F20B4"/>
    <w:multiLevelType w:val="hybridMultilevel"/>
    <w:tmpl w:val="D624A064"/>
    <w:lvl w:ilvl="0" w:tplc="E6A6192A">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97C1D"/>
    <w:multiLevelType w:val="hybridMultilevel"/>
    <w:tmpl w:val="8D660D1E"/>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F69F3"/>
    <w:multiLevelType w:val="hybridMultilevel"/>
    <w:tmpl w:val="B9C66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BB6058"/>
    <w:multiLevelType w:val="hybridMultilevel"/>
    <w:tmpl w:val="CFFC94C0"/>
    <w:lvl w:ilvl="0" w:tplc="2FB0F874">
      <w:start w:val="1"/>
      <w:numFmt w:val="decimal"/>
      <w:lvlText w:val="%1"/>
      <w:lvlJc w:val="left"/>
      <w:pPr>
        <w:ind w:left="1996" w:hanging="360"/>
      </w:pPr>
      <w:rPr>
        <w:rFonts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6" w15:restartNumberingAfterBreak="0">
    <w:nsid w:val="2BE53C3B"/>
    <w:multiLevelType w:val="hybridMultilevel"/>
    <w:tmpl w:val="E2FEEF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216B0"/>
    <w:multiLevelType w:val="hybridMultilevel"/>
    <w:tmpl w:val="4C66466C"/>
    <w:lvl w:ilvl="0" w:tplc="04100001">
      <w:start w:val="1"/>
      <w:numFmt w:val="bullet"/>
      <w:lvlText w:val=""/>
      <w:lvlJc w:val="left"/>
      <w:pPr>
        <w:ind w:left="720" w:hanging="360"/>
      </w:pPr>
      <w:rPr>
        <w:rFonts w:ascii="Symbol" w:hAnsi="Symbol" w:hint="default"/>
      </w:rPr>
    </w:lvl>
    <w:lvl w:ilvl="1" w:tplc="154ED944">
      <w:numFmt w:val="bullet"/>
      <w:lvlText w:val="•"/>
      <w:lvlJc w:val="left"/>
      <w:pPr>
        <w:ind w:left="1836" w:hanging="756"/>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FE798F"/>
    <w:multiLevelType w:val="hybridMultilevel"/>
    <w:tmpl w:val="7C4E2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095FEE"/>
    <w:multiLevelType w:val="hybridMultilevel"/>
    <w:tmpl w:val="0DD032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BD7EB8"/>
    <w:multiLevelType w:val="hybridMultilevel"/>
    <w:tmpl w:val="AB2A07BE"/>
    <w:lvl w:ilvl="0" w:tplc="FFFFFFFF">
      <w:numFmt w:val="bullet"/>
      <w:lvlText w:val="-"/>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E4B7FD8"/>
    <w:multiLevelType w:val="hybridMultilevel"/>
    <w:tmpl w:val="B4A22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074DFE"/>
    <w:multiLevelType w:val="hybridMultilevel"/>
    <w:tmpl w:val="3EFEE7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92D0FEF"/>
    <w:multiLevelType w:val="hybridMultilevel"/>
    <w:tmpl w:val="1F3CA77C"/>
    <w:lvl w:ilvl="0" w:tplc="620009B8">
      <w:start w:val="32"/>
      <w:numFmt w:val="bullet"/>
      <w:lvlText w:val="-"/>
      <w:lvlJc w:val="left"/>
      <w:pPr>
        <w:ind w:left="720" w:hanging="360"/>
      </w:pPr>
      <w:rPr>
        <w:rFonts w:ascii="Calibri" w:eastAsia="Calibri" w:hAnsi="Calibri" w:cs="Davi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2E1CDF"/>
    <w:multiLevelType w:val="singleLevel"/>
    <w:tmpl w:val="B1C2E414"/>
    <w:lvl w:ilvl="0">
      <w:numFmt w:val="bullet"/>
      <w:lvlText w:val="-"/>
      <w:lvlJc w:val="left"/>
      <w:pPr>
        <w:tabs>
          <w:tab w:val="num" w:pos="360"/>
        </w:tabs>
        <w:ind w:left="360" w:hanging="360"/>
      </w:pPr>
      <w:rPr>
        <w:rFonts w:hint="default"/>
      </w:rPr>
    </w:lvl>
  </w:abstractNum>
  <w:abstractNum w:abstractNumId="25" w15:restartNumberingAfterBreak="0">
    <w:nsid w:val="4DE76FA1"/>
    <w:multiLevelType w:val="hybridMultilevel"/>
    <w:tmpl w:val="8DA0C7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1F523B"/>
    <w:multiLevelType w:val="singleLevel"/>
    <w:tmpl w:val="04100011"/>
    <w:lvl w:ilvl="0">
      <w:start w:val="1"/>
      <w:numFmt w:val="decimal"/>
      <w:lvlText w:val="%1)"/>
      <w:lvlJc w:val="left"/>
      <w:pPr>
        <w:tabs>
          <w:tab w:val="num" w:pos="360"/>
        </w:tabs>
        <w:ind w:left="360" w:hanging="360"/>
      </w:pPr>
      <w:rPr>
        <w:rFonts w:hint="default"/>
      </w:rPr>
    </w:lvl>
  </w:abstractNum>
  <w:abstractNum w:abstractNumId="27" w15:restartNumberingAfterBreak="0">
    <w:nsid w:val="504C400C"/>
    <w:multiLevelType w:val="hybridMultilevel"/>
    <w:tmpl w:val="E36A1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216EDC"/>
    <w:multiLevelType w:val="hybridMultilevel"/>
    <w:tmpl w:val="054211AE"/>
    <w:lvl w:ilvl="0" w:tplc="A1B40B34">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CAD1881"/>
    <w:multiLevelType w:val="hybridMultilevel"/>
    <w:tmpl w:val="97D8B48A"/>
    <w:lvl w:ilvl="0" w:tplc="962EC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115785"/>
    <w:multiLevelType w:val="hybridMultilevel"/>
    <w:tmpl w:val="C4D6DE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864137"/>
    <w:multiLevelType w:val="hybridMultilevel"/>
    <w:tmpl w:val="3F78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17563D"/>
    <w:multiLevelType w:val="hybridMultilevel"/>
    <w:tmpl w:val="F41EE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BC5242"/>
    <w:multiLevelType w:val="hybridMultilevel"/>
    <w:tmpl w:val="83E6A60E"/>
    <w:lvl w:ilvl="0" w:tplc="DED08CD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396DC9"/>
    <w:multiLevelType w:val="hybridMultilevel"/>
    <w:tmpl w:val="18FAAA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2611C9"/>
    <w:multiLevelType w:val="multilevel"/>
    <w:tmpl w:val="238C1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909EB"/>
    <w:multiLevelType w:val="hybridMultilevel"/>
    <w:tmpl w:val="57A4A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AB5907"/>
    <w:multiLevelType w:val="hybridMultilevel"/>
    <w:tmpl w:val="616A773A"/>
    <w:lvl w:ilvl="0" w:tplc="00000003">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63043C"/>
    <w:multiLevelType w:val="hybridMultilevel"/>
    <w:tmpl w:val="8208DA40"/>
    <w:lvl w:ilvl="0" w:tplc="A4E0BC4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AC6735"/>
    <w:multiLevelType w:val="hybridMultilevel"/>
    <w:tmpl w:val="2FF40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0B5A73"/>
    <w:multiLevelType w:val="hybridMultilevel"/>
    <w:tmpl w:val="8926E3B2"/>
    <w:lvl w:ilvl="0" w:tplc="A4E0BC4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D4048D"/>
    <w:multiLevelType w:val="hybridMultilevel"/>
    <w:tmpl w:val="71009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124BE5"/>
    <w:multiLevelType w:val="hybridMultilevel"/>
    <w:tmpl w:val="23584074"/>
    <w:lvl w:ilvl="0" w:tplc="2458B82E">
      <w:start w:val="2"/>
      <w:numFmt w:val="bullet"/>
      <w:lvlText w:val="-"/>
      <w:lvlJc w:val="left"/>
      <w:pPr>
        <w:tabs>
          <w:tab w:val="num" w:pos="720"/>
        </w:tabs>
        <w:ind w:left="720" w:hanging="360"/>
      </w:pPr>
      <w:rPr>
        <w:rFonts w:ascii="Arial" w:eastAsia="Times New Roman" w:hAnsi="Arial" w:cs="Arial" w:hint="default"/>
      </w:rPr>
    </w:lvl>
    <w:lvl w:ilvl="1" w:tplc="0410000F">
      <w:start w:val="1"/>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C3078"/>
    <w:multiLevelType w:val="hybridMultilevel"/>
    <w:tmpl w:val="29028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4408E6"/>
    <w:multiLevelType w:val="hybridMultilevel"/>
    <w:tmpl w:val="C3C28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3C2ECE"/>
    <w:multiLevelType w:val="hybridMultilevel"/>
    <w:tmpl w:val="B464F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EC07D3"/>
    <w:multiLevelType w:val="hybridMultilevel"/>
    <w:tmpl w:val="E8103E1E"/>
    <w:lvl w:ilvl="0" w:tplc="04100001">
      <w:start w:val="1"/>
      <w:numFmt w:val="bullet"/>
      <w:lvlText w:val=""/>
      <w:lvlJc w:val="left"/>
      <w:pPr>
        <w:tabs>
          <w:tab w:val="num" w:pos="1439"/>
        </w:tabs>
        <w:ind w:left="1439" w:hanging="360"/>
      </w:pPr>
      <w:rPr>
        <w:rFonts w:ascii="Symbol" w:hAnsi="Symbol" w:hint="default"/>
        <w:color w:val="auto"/>
      </w:rPr>
    </w:lvl>
    <w:lvl w:ilvl="1" w:tplc="04100003">
      <w:start w:val="1"/>
      <w:numFmt w:val="bullet"/>
      <w:lvlText w:val="o"/>
      <w:lvlJc w:val="left"/>
      <w:pPr>
        <w:tabs>
          <w:tab w:val="num" w:pos="1799"/>
        </w:tabs>
        <w:ind w:left="1799" w:hanging="360"/>
      </w:pPr>
      <w:rPr>
        <w:rFonts w:ascii="Courier New" w:hAnsi="Courier New" w:cs="Courier New" w:hint="default"/>
      </w:rPr>
    </w:lvl>
    <w:lvl w:ilvl="2" w:tplc="04100005" w:tentative="1">
      <w:start w:val="1"/>
      <w:numFmt w:val="bullet"/>
      <w:lvlText w:val=""/>
      <w:lvlJc w:val="left"/>
      <w:pPr>
        <w:tabs>
          <w:tab w:val="num" w:pos="2519"/>
        </w:tabs>
        <w:ind w:left="2519" w:hanging="360"/>
      </w:pPr>
      <w:rPr>
        <w:rFonts w:ascii="Wingdings" w:hAnsi="Wingdings" w:hint="default"/>
      </w:rPr>
    </w:lvl>
    <w:lvl w:ilvl="3" w:tplc="04100001" w:tentative="1">
      <w:start w:val="1"/>
      <w:numFmt w:val="bullet"/>
      <w:lvlText w:val=""/>
      <w:lvlJc w:val="left"/>
      <w:pPr>
        <w:tabs>
          <w:tab w:val="num" w:pos="3239"/>
        </w:tabs>
        <w:ind w:left="3239" w:hanging="360"/>
      </w:pPr>
      <w:rPr>
        <w:rFonts w:ascii="Symbol" w:hAnsi="Symbol" w:hint="default"/>
      </w:rPr>
    </w:lvl>
    <w:lvl w:ilvl="4" w:tplc="04100003" w:tentative="1">
      <w:start w:val="1"/>
      <w:numFmt w:val="bullet"/>
      <w:lvlText w:val="o"/>
      <w:lvlJc w:val="left"/>
      <w:pPr>
        <w:tabs>
          <w:tab w:val="num" w:pos="3959"/>
        </w:tabs>
        <w:ind w:left="3959" w:hanging="360"/>
      </w:pPr>
      <w:rPr>
        <w:rFonts w:ascii="Courier New" w:hAnsi="Courier New" w:cs="Courier New" w:hint="default"/>
      </w:rPr>
    </w:lvl>
    <w:lvl w:ilvl="5" w:tplc="04100005" w:tentative="1">
      <w:start w:val="1"/>
      <w:numFmt w:val="bullet"/>
      <w:lvlText w:val=""/>
      <w:lvlJc w:val="left"/>
      <w:pPr>
        <w:tabs>
          <w:tab w:val="num" w:pos="4679"/>
        </w:tabs>
        <w:ind w:left="4679" w:hanging="360"/>
      </w:pPr>
      <w:rPr>
        <w:rFonts w:ascii="Wingdings" w:hAnsi="Wingdings" w:hint="default"/>
      </w:rPr>
    </w:lvl>
    <w:lvl w:ilvl="6" w:tplc="04100001" w:tentative="1">
      <w:start w:val="1"/>
      <w:numFmt w:val="bullet"/>
      <w:lvlText w:val=""/>
      <w:lvlJc w:val="left"/>
      <w:pPr>
        <w:tabs>
          <w:tab w:val="num" w:pos="5399"/>
        </w:tabs>
        <w:ind w:left="5399" w:hanging="360"/>
      </w:pPr>
      <w:rPr>
        <w:rFonts w:ascii="Symbol" w:hAnsi="Symbol" w:hint="default"/>
      </w:rPr>
    </w:lvl>
    <w:lvl w:ilvl="7" w:tplc="04100003" w:tentative="1">
      <w:start w:val="1"/>
      <w:numFmt w:val="bullet"/>
      <w:lvlText w:val="o"/>
      <w:lvlJc w:val="left"/>
      <w:pPr>
        <w:tabs>
          <w:tab w:val="num" w:pos="6119"/>
        </w:tabs>
        <w:ind w:left="6119" w:hanging="360"/>
      </w:pPr>
      <w:rPr>
        <w:rFonts w:ascii="Courier New" w:hAnsi="Courier New" w:cs="Courier New" w:hint="default"/>
      </w:rPr>
    </w:lvl>
    <w:lvl w:ilvl="8" w:tplc="04100005" w:tentative="1">
      <w:start w:val="1"/>
      <w:numFmt w:val="bullet"/>
      <w:lvlText w:val=""/>
      <w:lvlJc w:val="left"/>
      <w:pPr>
        <w:tabs>
          <w:tab w:val="num" w:pos="6839"/>
        </w:tabs>
        <w:ind w:left="6839" w:hanging="360"/>
      </w:pPr>
      <w:rPr>
        <w:rFonts w:ascii="Wingdings" w:hAnsi="Wingdings" w:hint="default"/>
      </w:rPr>
    </w:lvl>
  </w:abstractNum>
  <w:abstractNum w:abstractNumId="47" w15:restartNumberingAfterBreak="0">
    <w:nsid w:val="7E7C2709"/>
    <w:multiLevelType w:val="hybridMultilevel"/>
    <w:tmpl w:val="79C04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9"/>
  </w:num>
  <w:num w:numId="4">
    <w:abstractNumId w:val="14"/>
  </w:num>
  <w:num w:numId="5">
    <w:abstractNumId w:val="9"/>
  </w:num>
  <w:num w:numId="6">
    <w:abstractNumId w:val="16"/>
  </w:num>
  <w:num w:numId="7">
    <w:abstractNumId w:val="44"/>
  </w:num>
  <w:num w:numId="8">
    <w:abstractNumId w:val="27"/>
  </w:num>
  <w:num w:numId="9">
    <w:abstractNumId w:val="47"/>
  </w:num>
  <w:num w:numId="10">
    <w:abstractNumId w:val="5"/>
  </w:num>
  <w:num w:numId="11">
    <w:abstractNumId w:val="43"/>
  </w:num>
  <w:num w:numId="12">
    <w:abstractNumId w:val="41"/>
  </w:num>
  <w:num w:numId="13">
    <w:abstractNumId w:val="30"/>
  </w:num>
  <w:num w:numId="14">
    <w:abstractNumId w:val="1"/>
  </w:num>
  <w:num w:numId="15">
    <w:abstractNumId w:val="2"/>
  </w:num>
  <w:num w:numId="16">
    <w:abstractNumId w:val="3"/>
  </w:num>
  <w:num w:numId="17">
    <w:abstractNumId w:val="37"/>
  </w:num>
  <w:num w:numId="18">
    <w:abstractNumId w:val="13"/>
  </w:num>
  <w:num w:numId="19">
    <w:abstractNumId w:val="15"/>
  </w:num>
  <w:num w:numId="20">
    <w:abstractNumId w:val="29"/>
  </w:num>
  <w:num w:numId="21">
    <w:abstractNumId w:val="6"/>
  </w:num>
  <w:num w:numId="22">
    <w:abstractNumId w:val="45"/>
  </w:num>
  <w:num w:numId="23">
    <w:abstractNumId w:val="39"/>
  </w:num>
  <w:num w:numId="24">
    <w:abstractNumId w:val="11"/>
  </w:num>
  <w:num w:numId="25">
    <w:abstractNumId w:val="20"/>
  </w:num>
  <w:num w:numId="26">
    <w:abstractNumId w:val="24"/>
  </w:num>
  <w:num w:numId="27">
    <w:abstractNumId w:val="10"/>
  </w:num>
  <w:num w:numId="28">
    <w:abstractNumId w:val="36"/>
  </w:num>
  <w:num w:numId="29">
    <w:abstractNumId w:val="35"/>
  </w:num>
  <w:num w:numId="30">
    <w:abstractNumId w:val="33"/>
  </w:num>
  <w:num w:numId="31">
    <w:abstractNumId w:val="4"/>
  </w:num>
  <w:num w:numId="32">
    <w:abstractNumId w:val="23"/>
  </w:num>
  <w:num w:numId="33">
    <w:abstractNumId w:val="21"/>
  </w:num>
  <w:num w:numId="34">
    <w:abstractNumId w:val="31"/>
  </w:num>
  <w:num w:numId="35">
    <w:abstractNumId w:val="26"/>
  </w:num>
  <w:num w:numId="36">
    <w:abstractNumId w:val="8"/>
  </w:num>
  <w:num w:numId="37">
    <w:abstractNumId w:val="32"/>
  </w:num>
  <w:num w:numId="38">
    <w:abstractNumId w:val="38"/>
  </w:num>
  <w:num w:numId="39">
    <w:abstractNumId w:val="40"/>
  </w:num>
  <w:num w:numId="40">
    <w:abstractNumId w:val="25"/>
  </w:num>
  <w:num w:numId="41">
    <w:abstractNumId w:val="42"/>
  </w:num>
  <w:num w:numId="42">
    <w:abstractNumId w:val="1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17"/>
  </w:num>
  <w:num w:numId="4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A7"/>
    <w:rsid w:val="0000325B"/>
    <w:rsid w:val="00011F53"/>
    <w:rsid w:val="000158DC"/>
    <w:rsid w:val="00020AAE"/>
    <w:rsid w:val="000242AA"/>
    <w:rsid w:val="00025769"/>
    <w:rsid w:val="00032215"/>
    <w:rsid w:val="000362F9"/>
    <w:rsid w:val="00045E60"/>
    <w:rsid w:val="00047B84"/>
    <w:rsid w:val="000513B5"/>
    <w:rsid w:val="00055A00"/>
    <w:rsid w:val="00057CA0"/>
    <w:rsid w:val="00060BC7"/>
    <w:rsid w:val="00067C22"/>
    <w:rsid w:val="0007139D"/>
    <w:rsid w:val="00074895"/>
    <w:rsid w:val="00082567"/>
    <w:rsid w:val="00086E54"/>
    <w:rsid w:val="0008742D"/>
    <w:rsid w:val="00092F8B"/>
    <w:rsid w:val="00093315"/>
    <w:rsid w:val="000A2FD7"/>
    <w:rsid w:val="000B23A5"/>
    <w:rsid w:val="000C43C6"/>
    <w:rsid w:val="000C4495"/>
    <w:rsid w:val="000C49AD"/>
    <w:rsid w:val="000C6331"/>
    <w:rsid w:val="000D182B"/>
    <w:rsid w:val="000E3F12"/>
    <w:rsid w:val="000F037D"/>
    <w:rsid w:val="000F0844"/>
    <w:rsid w:val="000F1E64"/>
    <w:rsid w:val="000F1F89"/>
    <w:rsid w:val="000F64F9"/>
    <w:rsid w:val="000F7181"/>
    <w:rsid w:val="00106483"/>
    <w:rsid w:val="00106AC4"/>
    <w:rsid w:val="001170A9"/>
    <w:rsid w:val="00122F66"/>
    <w:rsid w:val="00123DBA"/>
    <w:rsid w:val="00145460"/>
    <w:rsid w:val="00161429"/>
    <w:rsid w:val="00161A23"/>
    <w:rsid w:val="00164FDB"/>
    <w:rsid w:val="00173504"/>
    <w:rsid w:val="001767F0"/>
    <w:rsid w:val="00177C54"/>
    <w:rsid w:val="0019411E"/>
    <w:rsid w:val="001A0E10"/>
    <w:rsid w:val="001A55E2"/>
    <w:rsid w:val="001A5F62"/>
    <w:rsid w:val="001A75C9"/>
    <w:rsid w:val="001A791E"/>
    <w:rsid w:val="001B1E5B"/>
    <w:rsid w:val="001B482E"/>
    <w:rsid w:val="001D0D71"/>
    <w:rsid w:val="001E3421"/>
    <w:rsid w:val="001F46A0"/>
    <w:rsid w:val="001F7AAF"/>
    <w:rsid w:val="00206B31"/>
    <w:rsid w:val="00231AF4"/>
    <w:rsid w:val="002376B2"/>
    <w:rsid w:val="00253A2D"/>
    <w:rsid w:val="00254FAA"/>
    <w:rsid w:val="00255039"/>
    <w:rsid w:val="00255EAE"/>
    <w:rsid w:val="00283AF1"/>
    <w:rsid w:val="002876EC"/>
    <w:rsid w:val="00287803"/>
    <w:rsid w:val="002A462C"/>
    <w:rsid w:val="002B4652"/>
    <w:rsid w:val="002B5A47"/>
    <w:rsid w:val="002D3BE8"/>
    <w:rsid w:val="002D7FCF"/>
    <w:rsid w:val="002F2C4B"/>
    <w:rsid w:val="002F6FAB"/>
    <w:rsid w:val="0030120E"/>
    <w:rsid w:val="0031594F"/>
    <w:rsid w:val="00315FDA"/>
    <w:rsid w:val="00321CE6"/>
    <w:rsid w:val="00331599"/>
    <w:rsid w:val="0034218E"/>
    <w:rsid w:val="00346381"/>
    <w:rsid w:val="0035043C"/>
    <w:rsid w:val="00360E78"/>
    <w:rsid w:val="00365744"/>
    <w:rsid w:val="00366B1A"/>
    <w:rsid w:val="0037055A"/>
    <w:rsid w:val="0037633D"/>
    <w:rsid w:val="003960B3"/>
    <w:rsid w:val="003A4FA1"/>
    <w:rsid w:val="003B5F25"/>
    <w:rsid w:val="003C29EB"/>
    <w:rsid w:val="003C79C3"/>
    <w:rsid w:val="003D2A97"/>
    <w:rsid w:val="003D51B8"/>
    <w:rsid w:val="003E7C5A"/>
    <w:rsid w:val="003F156D"/>
    <w:rsid w:val="003F34A9"/>
    <w:rsid w:val="003F6D27"/>
    <w:rsid w:val="0040023D"/>
    <w:rsid w:val="00426960"/>
    <w:rsid w:val="004275AF"/>
    <w:rsid w:val="00427CCB"/>
    <w:rsid w:val="004357D3"/>
    <w:rsid w:val="00440134"/>
    <w:rsid w:val="00442C4F"/>
    <w:rsid w:val="00446E6D"/>
    <w:rsid w:val="00453EDD"/>
    <w:rsid w:val="004676DF"/>
    <w:rsid w:val="00474D1E"/>
    <w:rsid w:val="00494A6D"/>
    <w:rsid w:val="004A2373"/>
    <w:rsid w:val="004A297B"/>
    <w:rsid w:val="004A29F3"/>
    <w:rsid w:val="004A4CE6"/>
    <w:rsid w:val="004A72C8"/>
    <w:rsid w:val="004B1023"/>
    <w:rsid w:val="004B47DC"/>
    <w:rsid w:val="004D3B56"/>
    <w:rsid w:val="004F1006"/>
    <w:rsid w:val="004F5EDD"/>
    <w:rsid w:val="00504927"/>
    <w:rsid w:val="00506A2E"/>
    <w:rsid w:val="00507C86"/>
    <w:rsid w:val="0051109E"/>
    <w:rsid w:val="00517028"/>
    <w:rsid w:val="00524E17"/>
    <w:rsid w:val="0052546D"/>
    <w:rsid w:val="00531105"/>
    <w:rsid w:val="00531984"/>
    <w:rsid w:val="0054090C"/>
    <w:rsid w:val="0055349C"/>
    <w:rsid w:val="00564AC8"/>
    <w:rsid w:val="005665CE"/>
    <w:rsid w:val="00566EDB"/>
    <w:rsid w:val="0057125E"/>
    <w:rsid w:val="00574D47"/>
    <w:rsid w:val="00585828"/>
    <w:rsid w:val="005972EB"/>
    <w:rsid w:val="005978FD"/>
    <w:rsid w:val="005A174F"/>
    <w:rsid w:val="005A5388"/>
    <w:rsid w:val="005A62A1"/>
    <w:rsid w:val="005C0620"/>
    <w:rsid w:val="005C1519"/>
    <w:rsid w:val="005C547D"/>
    <w:rsid w:val="005C5993"/>
    <w:rsid w:val="005E3A83"/>
    <w:rsid w:val="005E41A5"/>
    <w:rsid w:val="00604798"/>
    <w:rsid w:val="00607276"/>
    <w:rsid w:val="00622C55"/>
    <w:rsid w:val="00623CD2"/>
    <w:rsid w:val="00624755"/>
    <w:rsid w:val="006643F0"/>
    <w:rsid w:val="00664F15"/>
    <w:rsid w:val="0069043C"/>
    <w:rsid w:val="00691EAE"/>
    <w:rsid w:val="00693033"/>
    <w:rsid w:val="00694C4C"/>
    <w:rsid w:val="006A00F1"/>
    <w:rsid w:val="006A1CD6"/>
    <w:rsid w:val="006A21C2"/>
    <w:rsid w:val="006C16DA"/>
    <w:rsid w:val="006C5552"/>
    <w:rsid w:val="006D11DD"/>
    <w:rsid w:val="006D5490"/>
    <w:rsid w:val="006E3E67"/>
    <w:rsid w:val="006F1783"/>
    <w:rsid w:val="006F5636"/>
    <w:rsid w:val="00700492"/>
    <w:rsid w:val="0070340D"/>
    <w:rsid w:val="00716073"/>
    <w:rsid w:val="00716436"/>
    <w:rsid w:val="007210AD"/>
    <w:rsid w:val="00725594"/>
    <w:rsid w:val="00725D19"/>
    <w:rsid w:val="00730375"/>
    <w:rsid w:val="007363F7"/>
    <w:rsid w:val="00741FB1"/>
    <w:rsid w:val="00745F95"/>
    <w:rsid w:val="00760C35"/>
    <w:rsid w:val="007671CA"/>
    <w:rsid w:val="00772B5E"/>
    <w:rsid w:val="00785731"/>
    <w:rsid w:val="00791FF4"/>
    <w:rsid w:val="007A1292"/>
    <w:rsid w:val="007B0FD6"/>
    <w:rsid w:val="007B2CC6"/>
    <w:rsid w:val="007B5D30"/>
    <w:rsid w:val="007C42A4"/>
    <w:rsid w:val="007D2ADA"/>
    <w:rsid w:val="007E107D"/>
    <w:rsid w:val="007E7CC3"/>
    <w:rsid w:val="007F603C"/>
    <w:rsid w:val="007F6D82"/>
    <w:rsid w:val="0080139A"/>
    <w:rsid w:val="00822B89"/>
    <w:rsid w:val="00824706"/>
    <w:rsid w:val="00861BC6"/>
    <w:rsid w:val="008731C1"/>
    <w:rsid w:val="008752DB"/>
    <w:rsid w:val="00880EE1"/>
    <w:rsid w:val="00891B2C"/>
    <w:rsid w:val="008A1498"/>
    <w:rsid w:val="008A49AF"/>
    <w:rsid w:val="008A5BDC"/>
    <w:rsid w:val="008B09C8"/>
    <w:rsid w:val="008B0FF4"/>
    <w:rsid w:val="008B43A7"/>
    <w:rsid w:val="008B47F8"/>
    <w:rsid w:val="008C40DD"/>
    <w:rsid w:val="008C782F"/>
    <w:rsid w:val="008F5DF2"/>
    <w:rsid w:val="00900DF7"/>
    <w:rsid w:val="009012BD"/>
    <w:rsid w:val="00921FA1"/>
    <w:rsid w:val="00922E31"/>
    <w:rsid w:val="00931FA0"/>
    <w:rsid w:val="0095035D"/>
    <w:rsid w:val="00953F57"/>
    <w:rsid w:val="00964A71"/>
    <w:rsid w:val="00964AA0"/>
    <w:rsid w:val="00974598"/>
    <w:rsid w:val="00975935"/>
    <w:rsid w:val="0097716F"/>
    <w:rsid w:val="00994101"/>
    <w:rsid w:val="0099444B"/>
    <w:rsid w:val="009A3342"/>
    <w:rsid w:val="009A3BA5"/>
    <w:rsid w:val="009D565D"/>
    <w:rsid w:val="009D729C"/>
    <w:rsid w:val="00A002E2"/>
    <w:rsid w:val="00A05DEB"/>
    <w:rsid w:val="00A26754"/>
    <w:rsid w:val="00A2754A"/>
    <w:rsid w:val="00A329C4"/>
    <w:rsid w:val="00A3465D"/>
    <w:rsid w:val="00A356F1"/>
    <w:rsid w:val="00A42B90"/>
    <w:rsid w:val="00A4385D"/>
    <w:rsid w:val="00A4394C"/>
    <w:rsid w:val="00A55D25"/>
    <w:rsid w:val="00A55E6F"/>
    <w:rsid w:val="00A704DD"/>
    <w:rsid w:val="00A76006"/>
    <w:rsid w:val="00A80258"/>
    <w:rsid w:val="00A83F6D"/>
    <w:rsid w:val="00A9668D"/>
    <w:rsid w:val="00AA02FF"/>
    <w:rsid w:val="00AA3278"/>
    <w:rsid w:val="00AA4CD4"/>
    <w:rsid w:val="00AB3EB6"/>
    <w:rsid w:val="00AD3E6C"/>
    <w:rsid w:val="00AD5E8A"/>
    <w:rsid w:val="00AD69EC"/>
    <w:rsid w:val="00AE7FF3"/>
    <w:rsid w:val="00AF620C"/>
    <w:rsid w:val="00B006A8"/>
    <w:rsid w:val="00B06A71"/>
    <w:rsid w:val="00B36CC1"/>
    <w:rsid w:val="00B4000D"/>
    <w:rsid w:val="00B4092E"/>
    <w:rsid w:val="00B45951"/>
    <w:rsid w:val="00B630CE"/>
    <w:rsid w:val="00B65374"/>
    <w:rsid w:val="00B65997"/>
    <w:rsid w:val="00B67FE5"/>
    <w:rsid w:val="00B831E9"/>
    <w:rsid w:val="00B849E8"/>
    <w:rsid w:val="00B86CCE"/>
    <w:rsid w:val="00B96F7A"/>
    <w:rsid w:val="00B9707C"/>
    <w:rsid w:val="00BA2402"/>
    <w:rsid w:val="00BB03F7"/>
    <w:rsid w:val="00BB631B"/>
    <w:rsid w:val="00BC7D3E"/>
    <w:rsid w:val="00BD5FCC"/>
    <w:rsid w:val="00BE21B5"/>
    <w:rsid w:val="00BF01DC"/>
    <w:rsid w:val="00BF1754"/>
    <w:rsid w:val="00BF231E"/>
    <w:rsid w:val="00BF74A0"/>
    <w:rsid w:val="00C01F1D"/>
    <w:rsid w:val="00C05C72"/>
    <w:rsid w:val="00C14C82"/>
    <w:rsid w:val="00C2000E"/>
    <w:rsid w:val="00C201F5"/>
    <w:rsid w:val="00C20F9A"/>
    <w:rsid w:val="00C229C1"/>
    <w:rsid w:val="00C35201"/>
    <w:rsid w:val="00C37699"/>
    <w:rsid w:val="00C42E0F"/>
    <w:rsid w:val="00C633FC"/>
    <w:rsid w:val="00C663CE"/>
    <w:rsid w:val="00C70E7E"/>
    <w:rsid w:val="00C729D0"/>
    <w:rsid w:val="00C8358A"/>
    <w:rsid w:val="00C85098"/>
    <w:rsid w:val="00C85E9E"/>
    <w:rsid w:val="00C975E1"/>
    <w:rsid w:val="00CA3847"/>
    <w:rsid w:val="00CB2A63"/>
    <w:rsid w:val="00CB4425"/>
    <w:rsid w:val="00CD1C87"/>
    <w:rsid w:val="00CD3CC3"/>
    <w:rsid w:val="00CD4B8B"/>
    <w:rsid w:val="00CF05C6"/>
    <w:rsid w:val="00D070DF"/>
    <w:rsid w:val="00D11694"/>
    <w:rsid w:val="00D2037C"/>
    <w:rsid w:val="00D2685D"/>
    <w:rsid w:val="00D31C61"/>
    <w:rsid w:val="00D35423"/>
    <w:rsid w:val="00D421E2"/>
    <w:rsid w:val="00D5472D"/>
    <w:rsid w:val="00D576F2"/>
    <w:rsid w:val="00D61185"/>
    <w:rsid w:val="00D80748"/>
    <w:rsid w:val="00D824F9"/>
    <w:rsid w:val="00D90B77"/>
    <w:rsid w:val="00DB0D8A"/>
    <w:rsid w:val="00DB468E"/>
    <w:rsid w:val="00DB6BD0"/>
    <w:rsid w:val="00DD20B2"/>
    <w:rsid w:val="00DE4568"/>
    <w:rsid w:val="00DE6365"/>
    <w:rsid w:val="00E037C4"/>
    <w:rsid w:val="00E04A19"/>
    <w:rsid w:val="00E10350"/>
    <w:rsid w:val="00E14F0C"/>
    <w:rsid w:val="00E270DB"/>
    <w:rsid w:val="00E31480"/>
    <w:rsid w:val="00E4098C"/>
    <w:rsid w:val="00E456FC"/>
    <w:rsid w:val="00E81E59"/>
    <w:rsid w:val="00E85248"/>
    <w:rsid w:val="00E85551"/>
    <w:rsid w:val="00E8733E"/>
    <w:rsid w:val="00E87D9F"/>
    <w:rsid w:val="00E91313"/>
    <w:rsid w:val="00E92B83"/>
    <w:rsid w:val="00EA1E0F"/>
    <w:rsid w:val="00EB465E"/>
    <w:rsid w:val="00EC765A"/>
    <w:rsid w:val="00ED293C"/>
    <w:rsid w:val="00ED760E"/>
    <w:rsid w:val="00EE0B4E"/>
    <w:rsid w:val="00EF1EE6"/>
    <w:rsid w:val="00EF3683"/>
    <w:rsid w:val="00F00D4D"/>
    <w:rsid w:val="00F02C8E"/>
    <w:rsid w:val="00F037A6"/>
    <w:rsid w:val="00F07919"/>
    <w:rsid w:val="00F122F8"/>
    <w:rsid w:val="00F13B22"/>
    <w:rsid w:val="00F13CEF"/>
    <w:rsid w:val="00F37035"/>
    <w:rsid w:val="00F455C6"/>
    <w:rsid w:val="00F60342"/>
    <w:rsid w:val="00F60C31"/>
    <w:rsid w:val="00F60CE9"/>
    <w:rsid w:val="00F90FD8"/>
    <w:rsid w:val="00F9333B"/>
    <w:rsid w:val="00FA6271"/>
    <w:rsid w:val="00FB02E2"/>
    <w:rsid w:val="00FC3FDD"/>
    <w:rsid w:val="00FC6B0D"/>
    <w:rsid w:val="00FD56F2"/>
    <w:rsid w:val="00FE01DC"/>
    <w:rsid w:val="00FE5A67"/>
    <w:rsid w:val="00FF209E"/>
    <w:rsid w:val="00FF2EDC"/>
    <w:rsid w:val="00FF6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287C"/>
  <w15:docId w15:val="{5B43C23C-D16D-48DB-9BCF-400C1B5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2E31"/>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rsid w:val="00C35201"/>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nhideWhenUsed/>
    <w:rsid w:val="008B43A7"/>
    <w:pPr>
      <w:tabs>
        <w:tab w:val="center" w:pos="4819"/>
        <w:tab w:val="right" w:pos="9638"/>
      </w:tabs>
    </w:pPr>
  </w:style>
  <w:style w:type="character" w:customStyle="1" w:styleId="IntestazioneCarattere">
    <w:name w:val="Intestazione Carattere"/>
    <w:basedOn w:val="Carpredefinitoparagrafo"/>
    <w:link w:val="Intestazione"/>
    <w:rsid w:val="008B43A7"/>
  </w:style>
  <w:style w:type="paragraph" w:styleId="Pidipagina">
    <w:name w:val="footer"/>
    <w:aliases w:val="Carattere"/>
    <w:basedOn w:val="Normale"/>
    <w:link w:val="PidipaginaCarattere"/>
    <w:uiPriority w:val="99"/>
    <w:unhideWhenUsed/>
    <w:rsid w:val="008B43A7"/>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8B43A7"/>
  </w:style>
  <w:style w:type="paragraph" w:styleId="Testofumetto">
    <w:name w:val="Balloon Text"/>
    <w:basedOn w:val="Normale"/>
    <w:link w:val="TestofumettoCarattere"/>
    <w:uiPriority w:val="99"/>
    <w:semiHidden/>
    <w:unhideWhenUsed/>
    <w:rsid w:val="008B43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3A7"/>
    <w:rPr>
      <w:rFonts w:ascii="Tahoma" w:hAnsi="Tahoma" w:cs="Tahoma"/>
      <w:sz w:val="16"/>
      <w:szCs w:val="16"/>
    </w:rPr>
  </w:style>
  <w:style w:type="paragraph" w:styleId="Corpotesto">
    <w:name w:val="Body Text"/>
    <w:basedOn w:val="Normale"/>
    <w:link w:val="CorpotestoCarattere"/>
    <w:semiHidden/>
    <w:rsid w:val="00A55D25"/>
    <w:pPr>
      <w:tabs>
        <w:tab w:val="left" w:pos="4820"/>
      </w:tabs>
      <w:suppressAutoHyphens/>
      <w:jc w:val="both"/>
    </w:pPr>
    <w:rPr>
      <w:rFonts w:ascii="Arial" w:eastAsia="Times New Roman" w:hAnsi="Arial" w:cs="Times New Roman"/>
      <w:sz w:val="24"/>
      <w:szCs w:val="20"/>
      <w:lang w:eastAsia="ar-SA"/>
    </w:rPr>
  </w:style>
  <w:style w:type="character" w:customStyle="1" w:styleId="CorpotestoCarattere">
    <w:name w:val="Corpo testo Carattere"/>
    <w:basedOn w:val="Carpredefinitoparagrafo"/>
    <w:link w:val="Corpotesto"/>
    <w:semiHidden/>
    <w:rsid w:val="00A55D25"/>
    <w:rPr>
      <w:rFonts w:ascii="Arial" w:eastAsia="Times New Roman" w:hAnsi="Arial" w:cs="Times New Roman"/>
      <w:sz w:val="24"/>
      <w:szCs w:val="20"/>
      <w:lang w:eastAsia="ar-SA"/>
    </w:rPr>
  </w:style>
  <w:style w:type="character" w:customStyle="1" w:styleId="hoenzb">
    <w:name w:val="hoenzb"/>
    <w:basedOn w:val="Carpredefinitoparagrafo"/>
    <w:rsid w:val="001B1E5B"/>
  </w:style>
  <w:style w:type="paragraph" w:styleId="Rientrocorpodeltesto">
    <w:name w:val="Body Text Indent"/>
    <w:basedOn w:val="Normale"/>
    <w:link w:val="RientrocorpodeltestoCarattere"/>
    <w:uiPriority w:val="99"/>
    <w:semiHidden/>
    <w:unhideWhenUsed/>
    <w:rsid w:val="00623C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23CD2"/>
  </w:style>
  <w:style w:type="paragraph" w:styleId="Rientrocorpodeltesto2">
    <w:name w:val="Body Text Indent 2"/>
    <w:basedOn w:val="Normale"/>
    <w:link w:val="Rientrocorpodeltesto2Carattere"/>
    <w:uiPriority w:val="99"/>
    <w:semiHidden/>
    <w:unhideWhenUsed/>
    <w:rsid w:val="00623C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23CD2"/>
  </w:style>
  <w:style w:type="paragraph" w:styleId="Corpodeltesto2">
    <w:name w:val="Body Text 2"/>
    <w:basedOn w:val="Normale"/>
    <w:link w:val="Corpodeltesto2Carattere"/>
    <w:uiPriority w:val="99"/>
    <w:semiHidden/>
    <w:unhideWhenUsed/>
    <w:rsid w:val="00623CD2"/>
    <w:pPr>
      <w:spacing w:after="120" w:line="480" w:lineRule="auto"/>
    </w:pPr>
  </w:style>
  <w:style w:type="character" w:customStyle="1" w:styleId="Corpodeltesto2Carattere">
    <w:name w:val="Corpo del testo 2 Carattere"/>
    <w:basedOn w:val="Carpredefinitoparagrafo"/>
    <w:link w:val="Corpodeltesto2"/>
    <w:uiPriority w:val="99"/>
    <w:semiHidden/>
    <w:rsid w:val="00623CD2"/>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character" w:customStyle="1" w:styleId="TitoloCarattere">
    <w:name w:val="Titolo Carattere"/>
    <w:basedOn w:val="Carpredefinitoparagrafo"/>
    <w:link w:val="Titolo"/>
    <w:rsid w:val="00623CD2"/>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character" w:customStyle="1" w:styleId="SottotitoloCarattere">
    <w:name w:val="Sottotitolo Carattere"/>
    <w:basedOn w:val="Carpredefinitoparagrafo"/>
    <w:link w:val="Sottotitolo"/>
    <w:rsid w:val="00623CD2"/>
    <w:rPr>
      <w:rFonts w:ascii="Tahoma" w:eastAsia="Times New Roman" w:hAnsi="Tahoma" w:cs="Tahoma"/>
      <w:b/>
      <w:bCs/>
      <w:sz w:val="24"/>
      <w:szCs w:val="24"/>
      <w:lang w:eastAsia="it-IT"/>
    </w:rPr>
  </w:style>
  <w:style w:type="paragraph" w:styleId="Testonotaapidipagina">
    <w:name w:val="footnote text"/>
    <w:basedOn w:val="Normale"/>
    <w:link w:val="TestonotaapidipaginaCarattere"/>
    <w:semiHidden/>
    <w:rsid w:val="00623CD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23CD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23CD2"/>
    <w:rPr>
      <w:vertAlign w:val="superscript"/>
    </w:rPr>
  </w:style>
  <w:style w:type="paragraph" w:styleId="Corpodeltesto3">
    <w:name w:val="Body Text 3"/>
    <w:basedOn w:val="Normale"/>
    <w:link w:val="Corpodeltesto3Carattere"/>
    <w:rsid w:val="00623CD2"/>
    <w:pPr>
      <w:spacing w:after="120"/>
    </w:pPr>
    <w:rPr>
      <w:rFonts w:ascii="Palatino" w:eastAsia="Times New Roman" w:hAnsi="Palatino" w:cs="Times New Roman"/>
      <w:color w:val="000000"/>
      <w:sz w:val="16"/>
      <w:szCs w:val="16"/>
      <w:lang w:eastAsia="it-IT"/>
    </w:rPr>
  </w:style>
  <w:style w:type="character" w:customStyle="1" w:styleId="Corpodeltesto3Carattere">
    <w:name w:val="Corpo del testo 3 Carattere"/>
    <w:basedOn w:val="Carpredefinitoparagrafo"/>
    <w:link w:val="Corpodeltesto3"/>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paragraph" w:styleId="NormaleWeb">
    <w:name w:val="Normal (Web)"/>
    <w:basedOn w:val="Normale"/>
    <w:uiPriority w:val="99"/>
    <w:rsid w:val="00D824F9"/>
    <w:pPr>
      <w:spacing w:before="100" w:beforeAutospacing="1" w:after="100"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table" w:styleId="Grigliatabella">
    <w:name w:val="Table Grid"/>
    <w:basedOn w:val="Tabellanormale"/>
    <w:uiPriority w:val="59"/>
    <w:rsid w:val="00426960"/>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C5552"/>
  </w:style>
  <w:style w:type="paragraph" w:customStyle="1" w:styleId="Didascalia1">
    <w:name w:val="Didascalia1"/>
    <w:basedOn w:val="Normale"/>
    <w:rsid w:val="006C555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rsid w:val="006C5552"/>
    <w:rPr>
      <w:sz w:val="16"/>
      <w:szCs w:val="16"/>
    </w:rPr>
  </w:style>
  <w:style w:type="paragraph" w:styleId="Testocommento">
    <w:name w:val="annotation text"/>
    <w:basedOn w:val="Normale"/>
    <w:link w:val="TestocommentoCarattere"/>
    <w:uiPriority w:val="99"/>
    <w:semiHidden/>
    <w:unhideWhenUsed/>
    <w:rsid w:val="006C5552"/>
    <w:pPr>
      <w:spacing w:after="160"/>
    </w:pPr>
    <w:rPr>
      <w:sz w:val="20"/>
      <w:szCs w:val="20"/>
    </w:rPr>
  </w:style>
  <w:style w:type="character" w:customStyle="1" w:styleId="TestocommentoCarattere">
    <w:name w:val="Testo commento Carattere"/>
    <w:basedOn w:val="Carpredefinitoparagrafo"/>
    <w:link w:val="Testocommento"/>
    <w:uiPriority w:val="99"/>
    <w:semiHidden/>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paragraph" w:customStyle="1" w:styleId="Default">
    <w:name w:val="Default"/>
    <w:rsid w:val="000F1F89"/>
    <w:pPr>
      <w:autoSpaceDE w:val="0"/>
      <w:autoSpaceDN w:val="0"/>
      <w:adjustRightInd w:val="0"/>
    </w:pPr>
    <w:rPr>
      <w:rFonts w:ascii="Times New Roman" w:hAnsi="Times New Roman" w:cs="Times New Roman"/>
      <w:color w:val="000000"/>
      <w:sz w:val="24"/>
      <w:szCs w:val="24"/>
    </w:rPr>
  </w:style>
  <w:style w:type="paragraph" w:customStyle="1" w:styleId="OmniPage3">
    <w:name w:val="OmniPage #3"/>
    <w:basedOn w:val="Normale"/>
    <w:uiPriority w:val="99"/>
    <w:rsid w:val="00622C55"/>
    <w:pPr>
      <w:tabs>
        <w:tab w:val="right" w:pos="4704"/>
      </w:tabs>
      <w:spacing w:line="293" w:lineRule="exact"/>
      <w:ind w:left="2700" w:right="5340"/>
    </w:pPr>
    <w:rPr>
      <w:rFonts w:ascii="Times New Roman" w:eastAsia="Times New Roman" w:hAnsi="Times New Roman" w:cs="Times New Roman"/>
      <w:noProof/>
      <w:sz w:val="20"/>
      <w:szCs w:val="20"/>
      <w:lang w:eastAsia="it-IT"/>
    </w:rPr>
  </w:style>
  <w:style w:type="paragraph" w:styleId="Testonormale">
    <w:name w:val="Plain Text"/>
    <w:basedOn w:val="Normale"/>
    <w:link w:val="TestonormaleCarattere"/>
    <w:rsid w:val="00D2685D"/>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rsid w:val="008A49AF"/>
    <w:pPr>
      <w:spacing w:line="360" w:lineRule="auto"/>
    </w:pPr>
    <w:rPr>
      <w:rFonts w:ascii="Times New Roman" w:eastAsia="Times New Roman" w:hAnsi="Times New Roman" w:cs="Times New Roman"/>
      <w:sz w:val="28"/>
      <w:szCs w:val="20"/>
      <w:lang w:eastAsia="it-IT"/>
    </w:rPr>
  </w:style>
  <w:style w:type="character" w:styleId="Enfasidelicata">
    <w:name w:val="Subtle Emphasis"/>
    <w:basedOn w:val="Carpredefinitoparagrafo"/>
    <w:uiPriority w:val="19"/>
    <w:qFormat/>
    <w:rsid w:val="008A49AF"/>
    <w:rPr>
      <w:i/>
      <w:iCs/>
      <w:color w:val="404040" w:themeColor="text1" w:themeTint="BF"/>
    </w:rPr>
  </w:style>
  <w:style w:type="paragraph" w:styleId="Puntoelenco">
    <w:name w:val="List Bullet"/>
    <w:basedOn w:val="Normale"/>
    <w:autoRedefine/>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rsid w:val="00691EAE"/>
    <w:pPr>
      <w:suppressAutoHyphens/>
      <w:ind w:left="5656" w:hanging="700"/>
    </w:pPr>
    <w:rPr>
      <w:rFonts w:ascii="Times New Roman" w:eastAsia="Times New Roman" w:hAnsi="Times New Roman" w:cs="Times New Roman"/>
      <w:sz w:val="24"/>
      <w:szCs w:val="20"/>
      <w:lang w:eastAsia="it-IT"/>
    </w:rPr>
  </w:style>
  <w:style w:type="character" w:customStyle="1" w:styleId="background-details">
    <w:name w:val="background-details"/>
    <w:basedOn w:val="Carpredefinitoparagrafo"/>
    <w:rsid w:val="00624755"/>
  </w:style>
  <w:style w:type="character" w:customStyle="1" w:styleId="text">
    <w:name w:val="text"/>
    <w:basedOn w:val="Carpredefinitoparagrafo"/>
    <w:rsid w:val="00624755"/>
  </w:style>
  <w:style w:type="character" w:customStyle="1" w:styleId="st">
    <w:name w:val="st"/>
    <w:basedOn w:val="Carpredefinitoparagrafo"/>
    <w:rsid w:val="00624755"/>
  </w:style>
  <w:style w:type="character" w:customStyle="1" w:styleId="hvr">
    <w:name w:val="hvr"/>
    <w:basedOn w:val="Carpredefinitoparagrafo"/>
    <w:rsid w:val="00624755"/>
  </w:style>
  <w:style w:type="character" w:customStyle="1" w:styleId="CorpodeltestoCarattere">
    <w:name w:val="Corpo del testo Carattere"/>
    <w:semiHidden/>
    <w:rsid w:val="00C35201"/>
    <w:rPr>
      <w:rFonts w:ascii="Arial" w:eastAsia="Times New Roman" w:hAnsi="Arial" w:cs="Times New Roman"/>
      <w:sz w:val="24"/>
      <w:szCs w:val="20"/>
      <w:lang w:eastAsia="ar-SA"/>
    </w:rPr>
  </w:style>
  <w:style w:type="paragraph" w:customStyle="1" w:styleId="Rientrocorpodeltesto22">
    <w:name w:val="Rientro corpo del testo 22"/>
    <w:basedOn w:val="Normale"/>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rsid w:val="003763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it-IT"/>
    </w:rPr>
  </w:style>
  <w:style w:type="paragraph" w:customStyle="1" w:styleId="xl65">
    <w:name w:val="xl65"/>
    <w:basedOn w:val="Normale"/>
    <w:rsid w:val="00376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rsid w:val="0037633D"/>
    <w:pPr>
      <w:spacing w:before="100" w:beforeAutospacing="1" w:after="100" w:afterAutospacing="1"/>
    </w:pPr>
    <w:rPr>
      <w:rFonts w:ascii="Times New Roman" w:eastAsia="Times New Roman" w:hAnsi="Times New Roman" w:cs="Times New Roman"/>
      <w:b/>
      <w:bCs/>
      <w:sz w:val="24"/>
      <w:szCs w:val="24"/>
      <w:lang w:eastAsia="it-IT"/>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Testodelblocco">
    <w:name w:val="Block Text"/>
    <w:basedOn w:val="Normale"/>
    <w:semiHidden/>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hidden/>
    <w:uiPriority w:val="99"/>
    <w:semiHidden/>
    <w:rsid w:val="001F7AAF"/>
  </w:style>
  <w:style w:type="paragraph" w:styleId="Soggettocommento">
    <w:name w:val="annotation subject"/>
    <w:basedOn w:val="Testocommento"/>
    <w:next w:val="Testocommento"/>
    <w:link w:val="SoggettocommentoCarattere"/>
    <w:uiPriority w:val="99"/>
    <w:semiHidden/>
    <w:unhideWhenUsed/>
    <w:rsid w:val="0069043C"/>
    <w:pPr>
      <w:spacing w:after="0"/>
    </w:pPr>
    <w:rPr>
      <w:b/>
      <w:bCs/>
    </w:rPr>
  </w:style>
  <w:style w:type="character" w:customStyle="1" w:styleId="SoggettocommentoCarattere">
    <w:name w:val="Soggetto commento Carattere"/>
    <w:basedOn w:val="TestocommentoCarattere"/>
    <w:link w:val="Soggettocommento"/>
    <w:uiPriority w:val="99"/>
    <w:semiHidden/>
    <w:rsid w:val="00690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627">
      <w:bodyDiv w:val="1"/>
      <w:marLeft w:val="0"/>
      <w:marRight w:val="0"/>
      <w:marTop w:val="0"/>
      <w:marBottom w:val="0"/>
      <w:divBdr>
        <w:top w:val="none" w:sz="0" w:space="0" w:color="auto"/>
        <w:left w:val="none" w:sz="0" w:space="0" w:color="auto"/>
        <w:bottom w:val="none" w:sz="0" w:space="0" w:color="auto"/>
        <w:right w:val="none" w:sz="0" w:space="0" w:color="auto"/>
      </w:divBdr>
    </w:div>
    <w:div w:id="159852492">
      <w:bodyDiv w:val="1"/>
      <w:marLeft w:val="0"/>
      <w:marRight w:val="0"/>
      <w:marTop w:val="0"/>
      <w:marBottom w:val="0"/>
      <w:divBdr>
        <w:top w:val="none" w:sz="0" w:space="0" w:color="auto"/>
        <w:left w:val="none" w:sz="0" w:space="0" w:color="auto"/>
        <w:bottom w:val="none" w:sz="0" w:space="0" w:color="auto"/>
        <w:right w:val="none" w:sz="0" w:space="0" w:color="auto"/>
      </w:divBdr>
    </w:div>
    <w:div w:id="177237793">
      <w:bodyDiv w:val="1"/>
      <w:marLeft w:val="0"/>
      <w:marRight w:val="0"/>
      <w:marTop w:val="0"/>
      <w:marBottom w:val="0"/>
      <w:divBdr>
        <w:top w:val="none" w:sz="0" w:space="0" w:color="auto"/>
        <w:left w:val="none" w:sz="0" w:space="0" w:color="auto"/>
        <w:bottom w:val="none" w:sz="0" w:space="0" w:color="auto"/>
        <w:right w:val="none" w:sz="0" w:space="0" w:color="auto"/>
      </w:divBdr>
      <w:divsChild>
        <w:div w:id="1800300898">
          <w:marLeft w:val="0"/>
          <w:marRight w:val="0"/>
          <w:marTop w:val="0"/>
          <w:marBottom w:val="0"/>
          <w:divBdr>
            <w:top w:val="none" w:sz="0" w:space="0" w:color="auto"/>
            <w:left w:val="none" w:sz="0" w:space="0" w:color="auto"/>
            <w:bottom w:val="none" w:sz="0" w:space="0" w:color="auto"/>
            <w:right w:val="none" w:sz="0" w:space="0" w:color="auto"/>
          </w:divBdr>
          <w:divsChild>
            <w:div w:id="110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573">
      <w:bodyDiv w:val="1"/>
      <w:marLeft w:val="0"/>
      <w:marRight w:val="0"/>
      <w:marTop w:val="0"/>
      <w:marBottom w:val="0"/>
      <w:divBdr>
        <w:top w:val="none" w:sz="0" w:space="0" w:color="auto"/>
        <w:left w:val="none" w:sz="0" w:space="0" w:color="auto"/>
        <w:bottom w:val="none" w:sz="0" w:space="0" w:color="auto"/>
        <w:right w:val="none" w:sz="0" w:space="0" w:color="auto"/>
      </w:divBdr>
    </w:div>
    <w:div w:id="240061908">
      <w:bodyDiv w:val="1"/>
      <w:marLeft w:val="0"/>
      <w:marRight w:val="0"/>
      <w:marTop w:val="0"/>
      <w:marBottom w:val="0"/>
      <w:divBdr>
        <w:top w:val="none" w:sz="0" w:space="0" w:color="auto"/>
        <w:left w:val="none" w:sz="0" w:space="0" w:color="auto"/>
        <w:bottom w:val="none" w:sz="0" w:space="0" w:color="auto"/>
        <w:right w:val="none" w:sz="0" w:space="0" w:color="auto"/>
      </w:divBdr>
    </w:div>
    <w:div w:id="253824147">
      <w:bodyDiv w:val="1"/>
      <w:marLeft w:val="0"/>
      <w:marRight w:val="0"/>
      <w:marTop w:val="0"/>
      <w:marBottom w:val="0"/>
      <w:divBdr>
        <w:top w:val="none" w:sz="0" w:space="0" w:color="auto"/>
        <w:left w:val="none" w:sz="0" w:space="0" w:color="auto"/>
        <w:bottom w:val="none" w:sz="0" w:space="0" w:color="auto"/>
        <w:right w:val="none" w:sz="0" w:space="0" w:color="auto"/>
      </w:divBdr>
    </w:div>
    <w:div w:id="296178721">
      <w:bodyDiv w:val="1"/>
      <w:marLeft w:val="0"/>
      <w:marRight w:val="0"/>
      <w:marTop w:val="0"/>
      <w:marBottom w:val="0"/>
      <w:divBdr>
        <w:top w:val="none" w:sz="0" w:space="0" w:color="auto"/>
        <w:left w:val="none" w:sz="0" w:space="0" w:color="auto"/>
        <w:bottom w:val="none" w:sz="0" w:space="0" w:color="auto"/>
        <w:right w:val="none" w:sz="0" w:space="0" w:color="auto"/>
      </w:divBdr>
    </w:div>
    <w:div w:id="478838723">
      <w:bodyDiv w:val="1"/>
      <w:marLeft w:val="0"/>
      <w:marRight w:val="0"/>
      <w:marTop w:val="0"/>
      <w:marBottom w:val="0"/>
      <w:divBdr>
        <w:top w:val="none" w:sz="0" w:space="0" w:color="auto"/>
        <w:left w:val="none" w:sz="0" w:space="0" w:color="auto"/>
        <w:bottom w:val="none" w:sz="0" w:space="0" w:color="auto"/>
        <w:right w:val="none" w:sz="0" w:space="0" w:color="auto"/>
      </w:divBdr>
    </w:div>
    <w:div w:id="708913554">
      <w:bodyDiv w:val="1"/>
      <w:marLeft w:val="0"/>
      <w:marRight w:val="0"/>
      <w:marTop w:val="0"/>
      <w:marBottom w:val="0"/>
      <w:divBdr>
        <w:top w:val="none" w:sz="0" w:space="0" w:color="auto"/>
        <w:left w:val="none" w:sz="0" w:space="0" w:color="auto"/>
        <w:bottom w:val="none" w:sz="0" w:space="0" w:color="auto"/>
        <w:right w:val="none" w:sz="0" w:space="0" w:color="auto"/>
      </w:divBdr>
    </w:div>
    <w:div w:id="723943253">
      <w:bodyDiv w:val="1"/>
      <w:marLeft w:val="0"/>
      <w:marRight w:val="0"/>
      <w:marTop w:val="0"/>
      <w:marBottom w:val="0"/>
      <w:divBdr>
        <w:top w:val="none" w:sz="0" w:space="0" w:color="auto"/>
        <w:left w:val="none" w:sz="0" w:space="0" w:color="auto"/>
        <w:bottom w:val="none" w:sz="0" w:space="0" w:color="auto"/>
        <w:right w:val="none" w:sz="0" w:space="0" w:color="auto"/>
      </w:divBdr>
    </w:div>
    <w:div w:id="889539819">
      <w:bodyDiv w:val="1"/>
      <w:marLeft w:val="0"/>
      <w:marRight w:val="0"/>
      <w:marTop w:val="0"/>
      <w:marBottom w:val="0"/>
      <w:divBdr>
        <w:top w:val="none" w:sz="0" w:space="0" w:color="auto"/>
        <w:left w:val="none" w:sz="0" w:space="0" w:color="auto"/>
        <w:bottom w:val="none" w:sz="0" w:space="0" w:color="auto"/>
        <w:right w:val="none" w:sz="0" w:space="0" w:color="auto"/>
      </w:divBdr>
    </w:div>
    <w:div w:id="915628533">
      <w:bodyDiv w:val="1"/>
      <w:marLeft w:val="0"/>
      <w:marRight w:val="0"/>
      <w:marTop w:val="0"/>
      <w:marBottom w:val="0"/>
      <w:divBdr>
        <w:top w:val="none" w:sz="0" w:space="0" w:color="auto"/>
        <w:left w:val="none" w:sz="0" w:space="0" w:color="auto"/>
        <w:bottom w:val="none" w:sz="0" w:space="0" w:color="auto"/>
        <w:right w:val="none" w:sz="0" w:space="0" w:color="auto"/>
      </w:divBdr>
    </w:div>
    <w:div w:id="1008292680">
      <w:bodyDiv w:val="1"/>
      <w:marLeft w:val="0"/>
      <w:marRight w:val="0"/>
      <w:marTop w:val="0"/>
      <w:marBottom w:val="0"/>
      <w:divBdr>
        <w:top w:val="none" w:sz="0" w:space="0" w:color="auto"/>
        <w:left w:val="none" w:sz="0" w:space="0" w:color="auto"/>
        <w:bottom w:val="none" w:sz="0" w:space="0" w:color="auto"/>
        <w:right w:val="none" w:sz="0" w:space="0" w:color="auto"/>
      </w:divBdr>
      <w:divsChild>
        <w:div w:id="1633362019">
          <w:marLeft w:val="0"/>
          <w:marRight w:val="0"/>
          <w:marTop w:val="0"/>
          <w:marBottom w:val="0"/>
          <w:divBdr>
            <w:top w:val="none" w:sz="0" w:space="0" w:color="auto"/>
            <w:left w:val="none" w:sz="0" w:space="0" w:color="auto"/>
            <w:bottom w:val="none" w:sz="0" w:space="0" w:color="auto"/>
            <w:right w:val="none" w:sz="0" w:space="0" w:color="auto"/>
          </w:divBdr>
        </w:div>
        <w:div w:id="76829890">
          <w:marLeft w:val="0"/>
          <w:marRight w:val="0"/>
          <w:marTop w:val="0"/>
          <w:marBottom w:val="0"/>
          <w:divBdr>
            <w:top w:val="none" w:sz="0" w:space="0" w:color="auto"/>
            <w:left w:val="none" w:sz="0" w:space="0" w:color="auto"/>
            <w:bottom w:val="none" w:sz="0" w:space="0" w:color="auto"/>
            <w:right w:val="none" w:sz="0" w:space="0" w:color="auto"/>
          </w:divBdr>
        </w:div>
        <w:div w:id="737478804">
          <w:marLeft w:val="0"/>
          <w:marRight w:val="0"/>
          <w:marTop w:val="0"/>
          <w:marBottom w:val="0"/>
          <w:divBdr>
            <w:top w:val="none" w:sz="0" w:space="0" w:color="auto"/>
            <w:left w:val="none" w:sz="0" w:space="0" w:color="auto"/>
            <w:bottom w:val="none" w:sz="0" w:space="0" w:color="auto"/>
            <w:right w:val="none" w:sz="0" w:space="0" w:color="auto"/>
          </w:divBdr>
        </w:div>
        <w:div w:id="383874470">
          <w:marLeft w:val="0"/>
          <w:marRight w:val="0"/>
          <w:marTop w:val="0"/>
          <w:marBottom w:val="0"/>
          <w:divBdr>
            <w:top w:val="none" w:sz="0" w:space="0" w:color="auto"/>
            <w:left w:val="none" w:sz="0" w:space="0" w:color="auto"/>
            <w:bottom w:val="none" w:sz="0" w:space="0" w:color="auto"/>
            <w:right w:val="none" w:sz="0" w:space="0" w:color="auto"/>
          </w:divBdr>
        </w:div>
        <w:div w:id="462309468">
          <w:marLeft w:val="0"/>
          <w:marRight w:val="0"/>
          <w:marTop w:val="0"/>
          <w:marBottom w:val="0"/>
          <w:divBdr>
            <w:top w:val="none" w:sz="0" w:space="0" w:color="auto"/>
            <w:left w:val="none" w:sz="0" w:space="0" w:color="auto"/>
            <w:bottom w:val="none" w:sz="0" w:space="0" w:color="auto"/>
            <w:right w:val="none" w:sz="0" w:space="0" w:color="auto"/>
          </w:divBdr>
        </w:div>
        <w:div w:id="251863820">
          <w:marLeft w:val="0"/>
          <w:marRight w:val="0"/>
          <w:marTop w:val="0"/>
          <w:marBottom w:val="0"/>
          <w:divBdr>
            <w:top w:val="none" w:sz="0" w:space="0" w:color="auto"/>
            <w:left w:val="none" w:sz="0" w:space="0" w:color="auto"/>
            <w:bottom w:val="none" w:sz="0" w:space="0" w:color="auto"/>
            <w:right w:val="none" w:sz="0" w:space="0" w:color="auto"/>
          </w:divBdr>
        </w:div>
        <w:div w:id="69695168">
          <w:marLeft w:val="0"/>
          <w:marRight w:val="0"/>
          <w:marTop w:val="0"/>
          <w:marBottom w:val="0"/>
          <w:divBdr>
            <w:top w:val="none" w:sz="0" w:space="0" w:color="auto"/>
            <w:left w:val="none" w:sz="0" w:space="0" w:color="auto"/>
            <w:bottom w:val="none" w:sz="0" w:space="0" w:color="auto"/>
            <w:right w:val="none" w:sz="0" w:space="0" w:color="auto"/>
          </w:divBdr>
        </w:div>
      </w:divsChild>
    </w:div>
    <w:div w:id="1169710040">
      <w:bodyDiv w:val="1"/>
      <w:marLeft w:val="0"/>
      <w:marRight w:val="0"/>
      <w:marTop w:val="0"/>
      <w:marBottom w:val="0"/>
      <w:divBdr>
        <w:top w:val="none" w:sz="0" w:space="0" w:color="auto"/>
        <w:left w:val="none" w:sz="0" w:space="0" w:color="auto"/>
        <w:bottom w:val="none" w:sz="0" w:space="0" w:color="auto"/>
        <w:right w:val="none" w:sz="0" w:space="0" w:color="auto"/>
      </w:divBdr>
    </w:div>
    <w:div w:id="1180047820">
      <w:bodyDiv w:val="1"/>
      <w:marLeft w:val="0"/>
      <w:marRight w:val="0"/>
      <w:marTop w:val="0"/>
      <w:marBottom w:val="0"/>
      <w:divBdr>
        <w:top w:val="none" w:sz="0" w:space="0" w:color="auto"/>
        <w:left w:val="none" w:sz="0" w:space="0" w:color="auto"/>
        <w:bottom w:val="none" w:sz="0" w:space="0" w:color="auto"/>
        <w:right w:val="none" w:sz="0" w:space="0" w:color="auto"/>
      </w:divBdr>
    </w:div>
    <w:div w:id="1224100289">
      <w:bodyDiv w:val="1"/>
      <w:marLeft w:val="0"/>
      <w:marRight w:val="0"/>
      <w:marTop w:val="0"/>
      <w:marBottom w:val="0"/>
      <w:divBdr>
        <w:top w:val="none" w:sz="0" w:space="0" w:color="auto"/>
        <w:left w:val="none" w:sz="0" w:space="0" w:color="auto"/>
        <w:bottom w:val="none" w:sz="0" w:space="0" w:color="auto"/>
        <w:right w:val="none" w:sz="0" w:space="0" w:color="auto"/>
      </w:divBdr>
    </w:div>
    <w:div w:id="1284652795">
      <w:bodyDiv w:val="1"/>
      <w:marLeft w:val="0"/>
      <w:marRight w:val="0"/>
      <w:marTop w:val="0"/>
      <w:marBottom w:val="0"/>
      <w:divBdr>
        <w:top w:val="none" w:sz="0" w:space="0" w:color="auto"/>
        <w:left w:val="none" w:sz="0" w:space="0" w:color="auto"/>
        <w:bottom w:val="none" w:sz="0" w:space="0" w:color="auto"/>
        <w:right w:val="none" w:sz="0" w:space="0" w:color="auto"/>
      </w:divBdr>
    </w:div>
    <w:div w:id="1346202389">
      <w:bodyDiv w:val="1"/>
      <w:marLeft w:val="0"/>
      <w:marRight w:val="0"/>
      <w:marTop w:val="0"/>
      <w:marBottom w:val="0"/>
      <w:divBdr>
        <w:top w:val="none" w:sz="0" w:space="0" w:color="auto"/>
        <w:left w:val="none" w:sz="0" w:space="0" w:color="auto"/>
        <w:bottom w:val="none" w:sz="0" w:space="0" w:color="auto"/>
        <w:right w:val="none" w:sz="0" w:space="0" w:color="auto"/>
      </w:divBdr>
    </w:div>
    <w:div w:id="1346518495">
      <w:bodyDiv w:val="1"/>
      <w:marLeft w:val="0"/>
      <w:marRight w:val="0"/>
      <w:marTop w:val="0"/>
      <w:marBottom w:val="0"/>
      <w:divBdr>
        <w:top w:val="none" w:sz="0" w:space="0" w:color="auto"/>
        <w:left w:val="none" w:sz="0" w:space="0" w:color="auto"/>
        <w:bottom w:val="none" w:sz="0" w:space="0" w:color="auto"/>
        <w:right w:val="none" w:sz="0" w:space="0" w:color="auto"/>
      </w:divBdr>
    </w:div>
    <w:div w:id="1428309141">
      <w:bodyDiv w:val="1"/>
      <w:marLeft w:val="0"/>
      <w:marRight w:val="0"/>
      <w:marTop w:val="0"/>
      <w:marBottom w:val="0"/>
      <w:divBdr>
        <w:top w:val="none" w:sz="0" w:space="0" w:color="auto"/>
        <w:left w:val="none" w:sz="0" w:space="0" w:color="auto"/>
        <w:bottom w:val="none" w:sz="0" w:space="0" w:color="auto"/>
        <w:right w:val="none" w:sz="0" w:space="0" w:color="auto"/>
      </w:divBdr>
    </w:div>
    <w:div w:id="1882285738">
      <w:bodyDiv w:val="1"/>
      <w:marLeft w:val="0"/>
      <w:marRight w:val="0"/>
      <w:marTop w:val="0"/>
      <w:marBottom w:val="0"/>
      <w:divBdr>
        <w:top w:val="none" w:sz="0" w:space="0" w:color="auto"/>
        <w:left w:val="none" w:sz="0" w:space="0" w:color="auto"/>
        <w:bottom w:val="none" w:sz="0" w:space="0" w:color="auto"/>
        <w:right w:val="none" w:sz="0" w:space="0" w:color="auto"/>
      </w:divBdr>
      <w:divsChild>
        <w:div w:id="1946423202">
          <w:marLeft w:val="0"/>
          <w:marRight w:val="0"/>
          <w:marTop w:val="0"/>
          <w:marBottom w:val="0"/>
          <w:divBdr>
            <w:top w:val="none" w:sz="0" w:space="0" w:color="auto"/>
            <w:left w:val="none" w:sz="0" w:space="0" w:color="auto"/>
            <w:bottom w:val="none" w:sz="0" w:space="0" w:color="auto"/>
            <w:right w:val="none" w:sz="0" w:space="0" w:color="auto"/>
          </w:divBdr>
        </w:div>
        <w:div w:id="1392728727">
          <w:marLeft w:val="0"/>
          <w:marRight w:val="0"/>
          <w:marTop w:val="0"/>
          <w:marBottom w:val="0"/>
          <w:divBdr>
            <w:top w:val="none" w:sz="0" w:space="0" w:color="auto"/>
            <w:left w:val="none" w:sz="0" w:space="0" w:color="auto"/>
            <w:bottom w:val="none" w:sz="0" w:space="0" w:color="auto"/>
            <w:right w:val="none" w:sz="0" w:space="0" w:color="auto"/>
          </w:divBdr>
        </w:div>
      </w:divsChild>
    </w:div>
    <w:div w:id="1991984585">
      <w:bodyDiv w:val="1"/>
      <w:marLeft w:val="0"/>
      <w:marRight w:val="0"/>
      <w:marTop w:val="0"/>
      <w:marBottom w:val="0"/>
      <w:divBdr>
        <w:top w:val="none" w:sz="0" w:space="0" w:color="auto"/>
        <w:left w:val="none" w:sz="0" w:space="0" w:color="auto"/>
        <w:bottom w:val="none" w:sz="0" w:space="0" w:color="auto"/>
        <w:right w:val="none" w:sz="0" w:space="0" w:color="auto"/>
      </w:divBdr>
    </w:div>
    <w:div w:id="1999457499">
      <w:bodyDiv w:val="1"/>
      <w:marLeft w:val="0"/>
      <w:marRight w:val="0"/>
      <w:marTop w:val="0"/>
      <w:marBottom w:val="0"/>
      <w:divBdr>
        <w:top w:val="none" w:sz="0" w:space="0" w:color="auto"/>
        <w:left w:val="none" w:sz="0" w:space="0" w:color="auto"/>
        <w:bottom w:val="none" w:sz="0" w:space="0" w:color="auto"/>
        <w:right w:val="none" w:sz="0" w:space="0" w:color="auto"/>
      </w:divBdr>
    </w:div>
    <w:div w:id="2052486850">
      <w:bodyDiv w:val="1"/>
      <w:marLeft w:val="0"/>
      <w:marRight w:val="0"/>
      <w:marTop w:val="0"/>
      <w:marBottom w:val="0"/>
      <w:divBdr>
        <w:top w:val="none" w:sz="0" w:space="0" w:color="auto"/>
        <w:left w:val="none" w:sz="0" w:space="0" w:color="auto"/>
        <w:bottom w:val="none" w:sz="0" w:space="0" w:color="auto"/>
        <w:right w:val="none" w:sz="0" w:space="0" w:color="auto"/>
      </w:divBdr>
    </w:div>
    <w:div w:id="2110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725F9DCDEDCA47834D20D3178FC4A1" ma:contentTypeVersion="18" ma:contentTypeDescription="Creare un nuovo documento." ma:contentTypeScope="" ma:versionID="b3ef9e31c3fc58ffed3a62fb255874a0">
  <xsd:schema xmlns:xsd="http://www.w3.org/2001/XMLSchema" xmlns:xs="http://www.w3.org/2001/XMLSchema" xmlns:p="http://schemas.microsoft.com/office/2006/metadata/properties" xmlns:ns3="6cddcd86-6390-4347-a424-6f3e4e107980" xmlns:ns4="5e94861a-91ca-4583-8759-384ac60f10c5" targetNamespace="http://schemas.microsoft.com/office/2006/metadata/properties" ma:root="true" ma:fieldsID="73827fa948715e8bb0eb250ba759c2ea" ns3:_="" ns4:_="">
    <xsd:import namespace="6cddcd86-6390-4347-a424-6f3e4e107980"/>
    <xsd:import namespace="5e94861a-91ca-4583-8759-384ac60f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dcd86-6390-4347-a424-6f3e4e10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4861a-91ca-4583-8759-384ac60f10c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ddcd86-6390-4347-a424-6f3e4e1079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FBAE-DFE8-476A-808F-415CEBEC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dcd86-6390-4347-a424-6f3e4e107980"/>
    <ds:schemaRef ds:uri="5e94861a-91ca-4583-8759-384ac60f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FC3BE-6A87-436E-A026-AAB64BFB611F}">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6cddcd86-6390-4347-a424-6f3e4e107980"/>
    <ds:schemaRef ds:uri="http://www.w3.org/XML/1998/namespace"/>
    <ds:schemaRef ds:uri="5e94861a-91ca-4583-8759-384ac60f10c5"/>
  </ds:schemaRefs>
</ds:datastoreItem>
</file>

<file path=customXml/itemProps3.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4.xml><?xml version="1.0" encoding="utf-8"?>
<ds:datastoreItem xmlns:ds="http://schemas.openxmlformats.org/officeDocument/2006/customXml" ds:itemID="{3E708E42-8760-440C-B983-5652332C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 Giannozzi</dc:creator>
  <cp:lastModifiedBy>STEFANO ARRIZZA</cp:lastModifiedBy>
  <cp:revision>8</cp:revision>
  <cp:lastPrinted>2024-05-17T08:58:00Z</cp:lastPrinted>
  <dcterms:created xsi:type="dcterms:W3CDTF">2024-05-17T09:03:00Z</dcterms:created>
  <dcterms:modified xsi:type="dcterms:W3CDTF">2024-08-06T09:26:00Z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0x01010005725F9DCDEDCA47834D20D3178FC4A1</vt:lpwstr>
  </property>
</Properties>
</file>