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3F8F" w14:textId="77777777" w:rsidR="0090752E" w:rsidRDefault="0090752E" w:rsidP="002744AB">
      <w:pPr>
        <w:tabs>
          <w:tab w:val="center" w:pos="4819"/>
          <w:tab w:val="left" w:pos="5245"/>
          <w:tab w:val="left" w:pos="5387"/>
          <w:tab w:val="right" w:pos="9638"/>
        </w:tabs>
        <w:ind w:right="27"/>
        <w:jc w:val="right"/>
        <w:rPr>
          <w:rFonts w:ascii="Calibri" w:eastAsia="Calibri" w:hAnsi="Calibri" w:cs="Calibri"/>
          <w:i/>
          <w:sz w:val="21"/>
          <w:szCs w:val="21"/>
          <w:lang w:eastAsia="en-US"/>
        </w:rPr>
      </w:pPr>
    </w:p>
    <w:p w14:paraId="76BE9030" w14:textId="77777777" w:rsidR="0090752E" w:rsidRDefault="0090752E" w:rsidP="002744AB">
      <w:pPr>
        <w:tabs>
          <w:tab w:val="center" w:pos="4819"/>
          <w:tab w:val="left" w:pos="5245"/>
          <w:tab w:val="left" w:pos="5387"/>
          <w:tab w:val="right" w:pos="9638"/>
        </w:tabs>
        <w:ind w:right="27"/>
        <w:jc w:val="right"/>
        <w:rPr>
          <w:rFonts w:ascii="Calibri" w:eastAsia="Calibri" w:hAnsi="Calibri" w:cs="Calibri"/>
          <w:i/>
          <w:sz w:val="21"/>
          <w:szCs w:val="21"/>
          <w:lang w:eastAsia="en-US"/>
        </w:rPr>
      </w:pPr>
    </w:p>
    <w:p w14:paraId="3FDC6493" w14:textId="558F550C" w:rsidR="002744AB" w:rsidRPr="002744AB" w:rsidRDefault="002744AB" w:rsidP="002744AB">
      <w:pPr>
        <w:tabs>
          <w:tab w:val="center" w:pos="4819"/>
          <w:tab w:val="left" w:pos="5245"/>
          <w:tab w:val="left" w:pos="5387"/>
          <w:tab w:val="right" w:pos="9638"/>
        </w:tabs>
        <w:ind w:right="27"/>
        <w:jc w:val="right"/>
        <w:rPr>
          <w:rFonts w:ascii="Calibri" w:eastAsia="Calibri" w:hAnsi="Calibri" w:cs="Calibri"/>
          <w:sz w:val="21"/>
          <w:szCs w:val="21"/>
          <w:lang w:eastAsia="en-US"/>
        </w:rPr>
      </w:pPr>
      <w:r w:rsidRPr="002744AB">
        <w:rPr>
          <w:rFonts w:ascii="Calibri" w:eastAsia="Calibri" w:hAnsi="Calibri" w:cs="Calibri"/>
          <w:i/>
          <w:sz w:val="21"/>
          <w:szCs w:val="21"/>
          <w:lang w:eastAsia="en-US"/>
        </w:rPr>
        <w:t xml:space="preserve">A: </w:t>
      </w:r>
      <w:r>
        <w:rPr>
          <w:rFonts w:ascii="Calibri" w:eastAsia="Calibri" w:hAnsi="Calibri" w:cs="Calibri"/>
          <w:i/>
          <w:iCs/>
          <w:sz w:val="20"/>
          <w:szCs w:val="20"/>
          <w:lang w:eastAsia="en-US"/>
        </w:rPr>
        <w:t>Istituto di Genetica e Biofisica ABT-CNR</w:t>
      </w:r>
    </w:p>
    <w:p w14:paraId="050B3E03" w14:textId="77777777" w:rsidR="002744AB" w:rsidRPr="002744AB" w:rsidRDefault="002744AB" w:rsidP="002744AB">
      <w:pPr>
        <w:jc w:val="both"/>
        <w:rPr>
          <w:rFonts w:ascii="Calibri" w:eastAsia="Calibri" w:hAnsi="Calibri" w:cs="Calibri"/>
          <w:sz w:val="21"/>
          <w:szCs w:val="21"/>
          <w:lang w:eastAsia="en-US"/>
        </w:rPr>
      </w:pPr>
    </w:p>
    <w:p w14:paraId="1B56AE11" w14:textId="1471B796" w:rsidR="002744AB" w:rsidRPr="002744AB" w:rsidRDefault="002744AB" w:rsidP="002744AB">
      <w:pPr>
        <w:jc w:val="both"/>
        <w:rPr>
          <w:rFonts w:ascii="Calibri" w:eastAsia="Calibri" w:hAnsi="Calibri" w:cs="Calibri"/>
          <w:b/>
          <w:bCs/>
          <w:sz w:val="21"/>
          <w:szCs w:val="21"/>
          <w:lang w:eastAsia="en-US"/>
        </w:rPr>
      </w:pPr>
      <w:r w:rsidRPr="002744AB">
        <w:rPr>
          <w:rFonts w:ascii="Calibri" w:eastAsia="Calibri" w:hAnsi="Calibri"/>
          <w:b/>
          <w:bCs/>
          <w:sz w:val="21"/>
          <w:szCs w:val="21"/>
          <w:lang w:eastAsia="en-US"/>
        </w:rPr>
        <w:t>OGGETTO</w:t>
      </w:r>
      <w:r w:rsidRPr="002744AB">
        <w:rPr>
          <w:rFonts w:ascii="Calibri" w:eastAsia="Calibri" w:hAnsi="Calibri"/>
          <w:sz w:val="21"/>
          <w:szCs w:val="21"/>
          <w:lang w:eastAsia="en-US"/>
        </w:rPr>
        <w:t xml:space="preserve">: </w:t>
      </w:r>
      <w:r w:rsidRPr="002744AB">
        <w:rPr>
          <w:rFonts w:ascii="Calibri" w:eastAsia="Calibri" w:hAnsi="Calibri" w:cs="Calibri"/>
          <w:b/>
          <w:sz w:val="21"/>
          <w:szCs w:val="21"/>
          <w:lang w:eastAsia="en-US"/>
        </w:rPr>
        <w:t xml:space="preserve">INDAGINE ESPLORATIVA DI MERCATO VOLTA A RACCOGLIERE PREVENTIVI INFORMALI FINALIZZATI ALL’AFFIDAMENTO </w:t>
      </w:r>
      <w:r w:rsidR="00961EC8">
        <w:rPr>
          <w:rFonts w:ascii="Calibri" w:eastAsia="Calibri" w:hAnsi="Calibri" w:cs="Calibri"/>
          <w:b/>
          <w:sz w:val="21"/>
          <w:szCs w:val="21"/>
          <w:lang w:eastAsia="en-US"/>
        </w:rPr>
        <w:t xml:space="preserve">DELLA </w:t>
      </w:r>
      <w:r w:rsidR="00961EC8" w:rsidRPr="00961EC8">
        <w:rPr>
          <w:rFonts w:ascii="Calibri" w:eastAsia="Calibri" w:hAnsi="Calibri" w:cs="Calibri"/>
          <w:b/>
          <w:sz w:val="21"/>
          <w:szCs w:val="21"/>
          <w:lang w:eastAsia="en-US"/>
        </w:rPr>
        <w:t>FORNITURA</w:t>
      </w:r>
      <w:r w:rsidR="007B75F7">
        <w:rPr>
          <w:rFonts w:ascii="Calibri" w:eastAsia="Calibri" w:hAnsi="Calibri" w:cs="Calibri"/>
          <w:b/>
          <w:sz w:val="21"/>
          <w:szCs w:val="21"/>
          <w:lang w:eastAsia="en-US"/>
        </w:rPr>
        <w:t xml:space="preserve"> DI</w:t>
      </w:r>
      <w:r w:rsidR="00961EC8" w:rsidRPr="00961EC8">
        <w:rPr>
          <w:rFonts w:ascii="Calibri" w:eastAsia="Calibri" w:hAnsi="Calibri" w:cs="Calibri"/>
          <w:b/>
          <w:sz w:val="21"/>
          <w:szCs w:val="21"/>
          <w:lang w:eastAsia="en-US"/>
        </w:rPr>
        <w:t xml:space="preserve"> </w:t>
      </w:r>
      <w:r w:rsidR="003A3E90" w:rsidRPr="003A3E90">
        <w:rPr>
          <w:rFonts w:ascii="Calibri" w:eastAsia="Calibri" w:hAnsi="Calibri" w:cs="Calibri"/>
          <w:b/>
          <w:sz w:val="21"/>
          <w:szCs w:val="21"/>
          <w:lang w:eastAsia="en-US"/>
        </w:rPr>
        <w:t>CONSUMABILI PER IL LABORATORIO</w:t>
      </w:r>
      <w:r w:rsidR="003A3E90">
        <w:rPr>
          <w:rFonts w:ascii="Calibri" w:eastAsia="Calibri" w:hAnsi="Calibri" w:cs="Calibri"/>
          <w:b/>
          <w:sz w:val="21"/>
          <w:szCs w:val="21"/>
          <w:lang w:eastAsia="en-US"/>
        </w:rPr>
        <w:t xml:space="preserve"> </w:t>
      </w:r>
      <w:r w:rsidR="00961EC8" w:rsidRPr="00961EC8">
        <w:rPr>
          <w:rFonts w:ascii="Calibri" w:eastAsia="Calibri" w:hAnsi="Calibri" w:cs="Calibri"/>
          <w:b/>
          <w:sz w:val="21"/>
          <w:szCs w:val="21"/>
          <w:lang w:eastAsia="en-US"/>
        </w:rPr>
        <w:t>NELL’AMBITO DEL PROGETTO DI RICERCA DBA.AD005.225 NUTRAGE (FOE 2021</w:t>
      </w:r>
      <w:r w:rsidR="002E3000">
        <w:rPr>
          <w:rFonts w:ascii="Calibri" w:eastAsia="Calibri" w:hAnsi="Calibri" w:cs="Calibri"/>
          <w:b/>
          <w:sz w:val="21"/>
          <w:szCs w:val="21"/>
          <w:lang w:eastAsia="en-US"/>
        </w:rPr>
        <w:t>)</w:t>
      </w:r>
      <w:r w:rsidR="006F558D">
        <w:rPr>
          <w:rFonts w:ascii="Calibri" w:eastAsia="Calibri" w:hAnsi="Calibri" w:cs="Calibri"/>
          <w:b/>
          <w:sz w:val="21"/>
          <w:szCs w:val="21"/>
          <w:lang w:eastAsia="en-US"/>
        </w:rPr>
        <w:t xml:space="preserve"> DAL TITOLO ”</w:t>
      </w:r>
      <w:r w:rsidR="00961EC8" w:rsidRPr="00961EC8">
        <w:rPr>
          <w:rFonts w:ascii="Calibri" w:eastAsia="Calibri" w:hAnsi="Calibri" w:cs="Calibri"/>
          <w:b/>
          <w:sz w:val="21"/>
          <w:szCs w:val="21"/>
          <w:lang w:eastAsia="en-US"/>
        </w:rPr>
        <w:t>NUTRIZIONE, ALIMENTAZIONE &amp; INVECCHIAMENTO ATTIVO” CUP B83C21001810005</w:t>
      </w:r>
    </w:p>
    <w:p w14:paraId="676085C2" w14:textId="77777777" w:rsidR="002744AB" w:rsidRPr="002744AB" w:rsidRDefault="002744AB" w:rsidP="002744AB">
      <w:pPr>
        <w:jc w:val="both"/>
        <w:rPr>
          <w:rFonts w:ascii="Calibri" w:eastAsia="Calibri" w:hAnsi="Calibri" w:cs="Calibri"/>
          <w:sz w:val="22"/>
          <w:szCs w:val="22"/>
          <w:lang w:eastAsia="en-US"/>
        </w:rPr>
      </w:pPr>
    </w:p>
    <w:p w14:paraId="7CF85D88" w14:textId="77777777" w:rsidR="002744AB" w:rsidRPr="002744AB" w:rsidRDefault="002744AB" w:rsidP="002744AB">
      <w:pPr>
        <w:jc w:val="center"/>
        <w:rPr>
          <w:rFonts w:ascii="Calibri" w:eastAsia="Calibri" w:hAnsi="Calibri" w:cs="Calibri"/>
          <w:sz w:val="22"/>
          <w:szCs w:val="22"/>
          <w:lang w:eastAsia="en-US"/>
        </w:rPr>
      </w:pPr>
      <w:r w:rsidRPr="002744AB">
        <w:rPr>
          <w:rFonts w:ascii="Calibri" w:eastAsia="Calibri" w:hAnsi="Calibri" w:cs="Calibri"/>
          <w:sz w:val="22"/>
          <w:szCs w:val="22"/>
          <w:lang w:eastAsia="en-US"/>
        </w:rPr>
        <w:t>DICHIARAZIONE SOSTITUTIVA DELL’ATTO DI NOTORIETA’</w:t>
      </w:r>
    </w:p>
    <w:p w14:paraId="5F29267C" w14:textId="77777777" w:rsidR="002744AB" w:rsidRPr="002744AB" w:rsidRDefault="002744AB" w:rsidP="002744AB">
      <w:pPr>
        <w:jc w:val="center"/>
        <w:rPr>
          <w:rFonts w:ascii="Calibri" w:eastAsia="Calibri" w:hAnsi="Calibri" w:cs="Calibri"/>
          <w:sz w:val="22"/>
          <w:szCs w:val="22"/>
          <w:lang w:eastAsia="en-US"/>
        </w:rPr>
      </w:pPr>
      <w:r w:rsidRPr="002744AB">
        <w:rPr>
          <w:rFonts w:ascii="Calibri" w:eastAsia="Calibri" w:hAnsi="Calibri" w:cs="Calibri"/>
          <w:sz w:val="22"/>
          <w:szCs w:val="22"/>
          <w:lang w:eastAsia="en-US"/>
        </w:rPr>
        <w:t>(resa ai sensi D.P.R. 28 dicembre 2000, n. 445)</w:t>
      </w:r>
    </w:p>
    <w:p w14:paraId="48B65B75" w14:textId="77777777" w:rsidR="002744AB" w:rsidRPr="002744AB" w:rsidRDefault="002744AB" w:rsidP="002744AB">
      <w:pPr>
        <w:jc w:val="both"/>
        <w:rPr>
          <w:rFonts w:ascii="Calibri" w:eastAsia="Calibri" w:hAnsi="Calibri" w:cs="Calibri"/>
          <w:sz w:val="22"/>
          <w:szCs w:val="22"/>
          <w:lang w:eastAsia="en-US"/>
        </w:rPr>
      </w:pPr>
    </w:p>
    <w:p w14:paraId="16DF6D60"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473B57F" w14:textId="77777777" w:rsidR="002744AB" w:rsidRPr="002744AB" w:rsidRDefault="002744AB" w:rsidP="002744AB">
      <w:pPr>
        <w:jc w:val="both"/>
        <w:rPr>
          <w:rFonts w:ascii="Calibri" w:eastAsia="Calibri" w:hAnsi="Calibri" w:cs="Calibri"/>
          <w:sz w:val="21"/>
          <w:szCs w:val="21"/>
          <w:lang w:eastAsia="en-US"/>
        </w:rPr>
      </w:pPr>
    </w:p>
    <w:p w14:paraId="360696C3"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5D29793" w14:textId="77777777" w:rsidR="002744AB" w:rsidRPr="002744AB" w:rsidRDefault="002744AB" w:rsidP="002744AB">
      <w:pPr>
        <w:jc w:val="both"/>
        <w:rPr>
          <w:rFonts w:ascii="Calibri" w:eastAsia="Calibri" w:hAnsi="Calibri" w:cs="Calibri"/>
          <w:sz w:val="21"/>
          <w:szCs w:val="21"/>
          <w:lang w:eastAsia="en-US"/>
        </w:rPr>
      </w:pPr>
    </w:p>
    <w:p w14:paraId="6B0DA8FC" w14:textId="77777777" w:rsidR="002744AB" w:rsidRPr="002744AB" w:rsidRDefault="002744AB" w:rsidP="002744AB">
      <w:pPr>
        <w:jc w:val="center"/>
        <w:rPr>
          <w:rFonts w:ascii="Calibri" w:eastAsia="Calibri" w:hAnsi="Calibri" w:cs="Calibri"/>
          <w:b/>
          <w:bCs/>
          <w:sz w:val="21"/>
          <w:szCs w:val="21"/>
          <w:lang w:eastAsia="en-US"/>
        </w:rPr>
      </w:pPr>
      <w:r w:rsidRPr="002744AB">
        <w:rPr>
          <w:rFonts w:ascii="Calibri" w:eastAsia="Calibri" w:hAnsi="Calibri" w:cs="Calibri"/>
          <w:b/>
          <w:bCs/>
          <w:sz w:val="21"/>
          <w:szCs w:val="21"/>
          <w:lang w:eastAsia="en-US"/>
        </w:rPr>
        <w:t>DICHIARA</w:t>
      </w:r>
    </w:p>
    <w:p w14:paraId="0618A970" w14:textId="77777777" w:rsidR="002744AB" w:rsidRPr="002744AB" w:rsidRDefault="002744AB" w:rsidP="002744AB">
      <w:pPr>
        <w:jc w:val="both"/>
        <w:rPr>
          <w:rFonts w:ascii="Calibri" w:eastAsia="Calibri" w:hAnsi="Calibri" w:cs="Calibri"/>
          <w:sz w:val="21"/>
          <w:szCs w:val="21"/>
          <w:lang w:eastAsia="en-US"/>
        </w:rPr>
      </w:pPr>
    </w:p>
    <w:p w14:paraId="7B28D1BA"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Di essere in possesso dei requisiti di cui all’avviso di indagine di mercato, e nello specifico:</w:t>
      </w:r>
    </w:p>
    <w:p w14:paraId="6802B492" w14:textId="77777777" w:rsidR="002744AB" w:rsidRPr="002744AB" w:rsidRDefault="002744AB" w:rsidP="002744AB">
      <w:pPr>
        <w:numPr>
          <w:ilvl w:val="0"/>
          <w:numId w:val="39"/>
        </w:numPr>
        <w:tabs>
          <w:tab w:val="left" w:pos="567"/>
        </w:tabs>
        <w:autoSpaceDE w:val="0"/>
        <w:autoSpaceDN w:val="0"/>
        <w:adjustRightInd w:val="0"/>
        <w:spacing w:after="18"/>
        <w:rPr>
          <w:rFonts w:ascii="Calibri" w:eastAsia="Calibri" w:hAnsi="Calibri" w:cs="Calibri"/>
          <w:color w:val="000000"/>
          <w:sz w:val="21"/>
          <w:szCs w:val="21"/>
          <w:lang w:eastAsia="en-US"/>
        </w:rPr>
      </w:pPr>
      <w:r w:rsidRPr="002744AB">
        <w:rPr>
          <w:rFonts w:ascii="Calibri" w:eastAsia="Calibri" w:hAnsi="Calibri" w:cs="Calibri"/>
          <w:color w:val="000000"/>
          <w:sz w:val="21"/>
          <w:szCs w:val="21"/>
          <w:lang w:eastAsia="en-US"/>
        </w:rPr>
        <w:t xml:space="preserve">requisiti di ordine generale di cui al </w:t>
      </w:r>
      <w:r w:rsidRPr="002744AB">
        <w:rPr>
          <w:rFonts w:ascii="Calibri" w:eastAsia="Calibri" w:hAnsi="Calibri" w:cs="Calibri"/>
          <w:color w:val="000000"/>
          <w:sz w:val="22"/>
          <w:szCs w:val="22"/>
          <w:lang w:eastAsia="en-US"/>
        </w:rPr>
        <w:t xml:space="preserve">Libro II, Titolo IV, Capo II </w:t>
      </w:r>
      <w:r w:rsidRPr="002744AB">
        <w:rPr>
          <w:rFonts w:ascii="Calibri" w:eastAsia="Calibri" w:hAnsi="Calibri" w:cs="Calibri"/>
          <w:color w:val="000000"/>
          <w:sz w:val="21"/>
          <w:szCs w:val="21"/>
          <w:lang w:eastAsia="en-US"/>
        </w:rPr>
        <w:t xml:space="preserve">del D.lgs. 36/2023; </w:t>
      </w:r>
    </w:p>
    <w:p w14:paraId="4AD62360" w14:textId="77777777" w:rsidR="002744AB" w:rsidRPr="002744AB" w:rsidRDefault="002744AB" w:rsidP="002744AB">
      <w:pPr>
        <w:numPr>
          <w:ilvl w:val="0"/>
          <w:numId w:val="39"/>
        </w:numPr>
        <w:tabs>
          <w:tab w:val="left" w:pos="567"/>
        </w:tabs>
        <w:autoSpaceDE w:val="0"/>
        <w:autoSpaceDN w:val="0"/>
        <w:adjustRightInd w:val="0"/>
        <w:spacing w:after="18"/>
        <w:jc w:val="both"/>
        <w:rPr>
          <w:rFonts w:ascii="Calibri" w:eastAsia="Calibri" w:hAnsi="Calibri" w:cs="Calibri"/>
          <w:color w:val="000000"/>
          <w:sz w:val="21"/>
          <w:szCs w:val="21"/>
          <w:lang w:eastAsia="en-US"/>
        </w:rPr>
      </w:pPr>
      <w:r w:rsidRPr="002744AB">
        <w:rPr>
          <w:rFonts w:ascii="Calibri" w:eastAsia="Calibri" w:hAnsi="Calibri" w:cs="Calibri"/>
          <w:color w:val="000000"/>
          <w:sz w:val="21"/>
          <w:szCs w:val="21"/>
          <w:lang w:eastAsia="en-US"/>
        </w:rPr>
        <w:t>requisiti</w:t>
      </w:r>
      <w:r w:rsidRPr="002744AB">
        <w:rPr>
          <w:rFonts w:ascii="Calibri" w:eastAsia="Calibri" w:hAnsi="Calibri" w:cs="Calibri"/>
          <w:b/>
          <w:bCs/>
          <w:color w:val="000000"/>
          <w:sz w:val="21"/>
          <w:szCs w:val="21"/>
          <w:lang w:eastAsia="en-US"/>
        </w:rPr>
        <w:t xml:space="preserve"> </w:t>
      </w:r>
      <w:r w:rsidRPr="002744AB">
        <w:rPr>
          <w:rFonts w:ascii="Calibri" w:eastAsia="Calibri" w:hAnsi="Calibri" w:cs="Calibri"/>
          <w:color w:val="000000"/>
          <w:sz w:val="21"/>
          <w:szCs w:val="21"/>
          <w:lang w:eastAsia="en-US"/>
        </w:rPr>
        <w:t xml:space="preserve">d’idoneità professionale come specificato all’art. 100, comma 3 del D.lgs. n. 36/2023: </w:t>
      </w:r>
    </w:p>
    <w:p w14:paraId="1417E7A7" w14:textId="77777777" w:rsidR="002744AB" w:rsidRPr="002744AB" w:rsidRDefault="002744AB" w:rsidP="002744AB">
      <w:pPr>
        <w:numPr>
          <w:ilvl w:val="1"/>
          <w:numId w:val="40"/>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2744AB">
        <w:rPr>
          <w:rFonts w:ascii="Calibri" w:eastAsia="Calibri" w:hAnsi="Calibri" w:cs="Calibri"/>
          <w:color w:val="000000"/>
          <w:sz w:val="21"/>
          <w:szCs w:val="21"/>
          <w:lang w:eastAsia="en-US"/>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744AB">
        <w:rPr>
          <w:rFonts w:ascii="Calibri" w:eastAsia="Calibri" w:hAnsi="Calibri"/>
          <w:color w:val="000000"/>
          <w:sz w:val="21"/>
          <w:szCs w:val="21"/>
          <w:lang w:eastAsia="en-US"/>
        </w:rPr>
        <w:t>di essere iscritto in uno dei registri professionali o commerciali di cui all’allegato II.11 del D.lgs. 36/2023</w:t>
      </w:r>
      <w:r w:rsidRPr="002744AB">
        <w:rPr>
          <w:rFonts w:ascii="Calibri" w:eastAsia="Calibri" w:hAnsi="Calibri" w:cs="Calibri"/>
          <w:color w:val="000000"/>
          <w:sz w:val="21"/>
          <w:szCs w:val="21"/>
          <w:lang w:eastAsia="en-US"/>
        </w:rPr>
        <w:t>;</w:t>
      </w:r>
    </w:p>
    <w:p w14:paraId="741EB9F9" w14:textId="77777777" w:rsidR="002744AB" w:rsidRPr="002744AB" w:rsidRDefault="002744AB" w:rsidP="002744AB">
      <w:pPr>
        <w:numPr>
          <w:ilvl w:val="1"/>
          <w:numId w:val="40"/>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2744AB">
        <w:rPr>
          <w:rFonts w:ascii="Calibri" w:eastAsia="Calibri" w:hAnsi="Calibri" w:cs="Calibri"/>
          <w:i/>
          <w:iCs/>
          <w:color w:val="000000"/>
          <w:sz w:val="21"/>
          <w:szCs w:val="21"/>
          <w:lang w:eastAsia="en-US"/>
        </w:rPr>
        <w:t>(eventuale)</w:t>
      </w:r>
      <w:r w:rsidRPr="002744AB">
        <w:rPr>
          <w:rFonts w:ascii="Calibri" w:eastAsia="Calibri" w:hAnsi="Calibri" w:cs="Calibri"/>
          <w:color w:val="000000"/>
          <w:sz w:val="21"/>
          <w:szCs w:val="21"/>
          <w:lang w:eastAsia="en-US"/>
        </w:rPr>
        <w:t xml:space="preserve"> requisiti di capacità economico-finanziaria;</w:t>
      </w:r>
    </w:p>
    <w:p w14:paraId="59D16A29" w14:textId="77777777" w:rsidR="002744AB" w:rsidRPr="002744AB" w:rsidRDefault="002744AB" w:rsidP="002744AB">
      <w:pPr>
        <w:numPr>
          <w:ilvl w:val="1"/>
          <w:numId w:val="40"/>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2744AB">
        <w:rPr>
          <w:rFonts w:ascii="Calibri" w:eastAsia="Calibri" w:hAnsi="Calibri" w:cs="Calibri"/>
          <w:i/>
          <w:iCs/>
          <w:color w:val="000000"/>
          <w:sz w:val="21"/>
          <w:szCs w:val="21"/>
          <w:lang w:eastAsia="en-US"/>
        </w:rPr>
        <w:t>(eventuale)</w:t>
      </w:r>
      <w:r w:rsidRPr="002744AB">
        <w:rPr>
          <w:rFonts w:ascii="Calibri" w:eastAsia="Calibri" w:hAnsi="Calibri" w:cs="Calibri"/>
          <w:color w:val="000000"/>
          <w:sz w:val="21"/>
          <w:szCs w:val="21"/>
          <w:lang w:eastAsia="en-US"/>
        </w:rPr>
        <w:t xml:space="preserve"> requisiti di capacità tecnico-organizzativa; </w:t>
      </w:r>
    </w:p>
    <w:p w14:paraId="51E28587" w14:textId="77777777" w:rsidR="002744AB" w:rsidRPr="002744AB" w:rsidRDefault="002744AB" w:rsidP="002744AB">
      <w:pPr>
        <w:numPr>
          <w:ilvl w:val="0"/>
          <w:numId w:val="40"/>
        </w:numPr>
        <w:autoSpaceDE w:val="0"/>
        <w:autoSpaceDN w:val="0"/>
        <w:adjustRightInd w:val="0"/>
        <w:jc w:val="both"/>
        <w:rPr>
          <w:rFonts w:ascii="Calibri" w:eastAsia="Calibri" w:hAnsi="Calibri" w:cs="Calibri"/>
          <w:color w:val="000000"/>
          <w:sz w:val="22"/>
          <w:szCs w:val="22"/>
          <w:lang w:eastAsia="en-US"/>
        </w:rPr>
      </w:pPr>
      <w:r w:rsidRPr="002744AB">
        <w:rPr>
          <w:rFonts w:ascii="Calibri" w:eastAsia="Calibri" w:hAnsi="Calibri" w:cs="Calibri"/>
          <w:color w:val="000000"/>
          <w:sz w:val="22"/>
          <w:szCs w:val="22"/>
          <w:lang w:eastAsia="en-US"/>
        </w:rPr>
        <w:t>requisiti previsti dall’art.47 del decreto 77/2021, convertito con modificazioni con la legge 108/2021, emanato al fine di effettuare gli acquisti nel rispetto dei principi stabiliti nel PNRR;</w:t>
      </w:r>
    </w:p>
    <w:p w14:paraId="7A2975B0" w14:textId="77777777" w:rsidR="002744AB" w:rsidRPr="002744AB" w:rsidRDefault="002744AB" w:rsidP="002744AB">
      <w:pPr>
        <w:numPr>
          <w:ilvl w:val="0"/>
          <w:numId w:val="41"/>
        </w:numPr>
        <w:tabs>
          <w:tab w:val="left" w:pos="284"/>
          <w:tab w:val="left" w:pos="567"/>
        </w:tabs>
        <w:contextualSpacing/>
        <w:jc w:val="both"/>
        <w:rPr>
          <w:rFonts w:ascii="Calibri" w:hAnsi="Calibri" w:cs="Calibri"/>
          <w:sz w:val="21"/>
          <w:szCs w:val="21"/>
        </w:rPr>
      </w:pPr>
      <w:r w:rsidRPr="002744AB">
        <w:rPr>
          <w:rFonts w:ascii="Calibri" w:eastAsia="Calibri" w:hAnsi="Calibri" w:cs="Calibri"/>
          <w:i/>
          <w:iCs/>
          <w:sz w:val="21"/>
          <w:szCs w:val="21"/>
          <w:lang w:eastAsia="en-US"/>
        </w:rPr>
        <w:t xml:space="preserve"> (nel caso di operatori economici residenti in Paesi terzi firmatari dell'AAP o di altri accordi internazionali di cui all'art. 69 del D.Lgs 36/2023)</w:t>
      </w:r>
      <w:r w:rsidRPr="002744AB">
        <w:rPr>
          <w:rFonts w:ascii="Calibri" w:eastAsia="Calibri" w:hAnsi="Calibri" w:cs="Calibri"/>
          <w:sz w:val="21"/>
          <w:szCs w:val="21"/>
          <w:lang w:eastAsia="en-US"/>
        </w:rPr>
        <w:t xml:space="preserve"> di essere iscritto </w:t>
      </w:r>
      <w:r w:rsidRPr="002744AB">
        <w:rPr>
          <w:rFonts w:ascii="Calibri" w:hAnsi="Calibri" w:cs="Calibri"/>
          <w:sz w:val="21"/>
          <w:szCs w:val="21"/>
        </w:rPr>
        <w:t>in uno dei registri professionali e commerciali istituiti nel Paese in cui è residente;</w:t>
      </w:r>
    </w:p>
    <w:p w14:paraId="2394E57D" w14:textId="77777777" w:rsidR="002744AB" w:rsidRPr="002744AB" w:rsidRDefault="002744AB" w:rsidP="002744AB">
      <w:pPr>
        <w:numPr>
          <w:ilvl w:val="0"/>
          <w:numId w:val="41"/>
        </w:numPr>
        <w:tabs>
          <w:tab w:val="left" w:pos="567"/>
        </w:tabs>
        <w:autoSpaceDE w:val="0"/>
        <w:autoSpaceDN w:val="0"/>
        <w:adjustRightInd w:val="0"/>
        <w:ind w:left="567" w:hanging="207"/>
        <w:jc w:val="both"/>
        <w:rPr>
          <w:rFonts w:ascii="Calibri" w:eastAsia="Calibri" w:hAnsi="Calibri"/>
          <w:color w:val="000000"/>
          <w:sz w:val="21"/>
          <w:szCs w:val="21"/>
          <w:lang w:eastAsia="en-US"/>
        </w:rPr>
      </w:pPr>
      <w:r w:rsidRPr="002744AB">
        <w:rPr>
          <w:rFonts w:ascii="Calibri" w:eastAsia="Calibri" w:hAnsi="Calibri"/>
          <w:color w:val="000000"/>
          <w:sz w:val="21"/>
          <w:szCs w:val="21"/>
          <w:lang w:eastAsia="en-US"/>
        </w:rPr>
        <w:t>documentate esperienze pregresse idonee all’esecuzione delle prestazioni contrattuali oggetto dell’affidamento.</w:t>
      </w:r>
    </w:p>
    <w:p w14:paraId="2234AC53" w14:textId="77777777" w:rsidR="002744AB" w:rsidRPr="002744AB" w:rsidRDefault="002744AB" w:rsidP="002744AB">
      <w:pPr>
        <w:jc w:val="both"/>
        <w:rPr>
          <w:rFonts w:ascii="Calibri" w:eastAsia="Calibri" w:hAnsi="Calibri" w:cs="Calibri"/>
          <w:sz w:val="21"/>
          <w:szCs w:val="21"/>
          <w:lang w:eastAsia="en-US"/>
        </w:rPr>
      </w:pPr>
    </w:p>
    <w:p w14:paraId="59C3C3AB"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63656F4" w14:textId="77777777" w:rsidR="002744AB" w:rsidRPr="002744AB" w:rsidRDefault="002744AB" w:rsidP="002744AB">
      <w:pPr>
        <w:jc w:val="both"/>
        <w:rPr>
          <w:rFonts w:ascii="Calibri" w:eastAsia="Calibri" w:hAnsi="Calibri" w:cs="Calibri"/>
          <w:sz w:val="21"/>
          <w:szCs w:val="21"/>
          <w:lang w:eastAsia="en-US"/>
        </w:rPr>
      </w:pPr>
    </w:p>
    <w:p w14:paraId="2DB2B4B2" w14:textId="77777777" w:rsidR="002744AB" w:rsidRPr="002744AB" w:rsidRDefault="002744AB" w:rsidP="002744AB">
      <w:pPr>
        <w:jc w:val="both"/>
        <w:rPr>
          <w:rFonts w:ascii="Calibri" w:eastAsia="Calibri" w:hAnsi="Calibri" w:cs="Calibri"/>
          <w:sz w:val="21"/>
          <w:szCs w:val="21"/>
          <w:lang w:eastAsia="en-US"/>
        </w:rPr>
      </w:pPr>
    </w:p>
    <w:p w14:paraId="3BCAD347" w14:textId="77777777" w:rsidR="002744AB" w:rsidRPr="002744AB" w:rsidRDefault="002744AB" w:rsidP="002744AB">
      <w:pPr>
        <w:jc w:val="both"/>
        <w:rPr>
          <w:rFonts w:ascii="Calibri" w:eastAsia="Calibri" w:hAnsi="Calibri" w:cs="Calibri"/>
          <w:sz w:val="21"/>
          <w:szCs w:val="21"/>
          <w:lang w:eastAsia="en-US"/>
        </w:rPr>
      </w:pPr>
      <w:r w:rsidRPr="002744AB">
        <w:rPr>
          <w:rFonts w:ascii="Calibri" w:eastAsia="Calibri" w:hAnsi="Calibri" w:cs="Calibri"/>
          <w:sz w:val="21"/>
          <w:szCs w:val="21"/>
          <w:lang w:eastAsia="en-US"/>
        </w:rPr>
        <w:t xml:space="preserve">Luogo e data, _________________ </w:t>
      </w:r>
    </w:p>
    <w:p w14:paraId="6F1810A0" w14:textId="77777777" w:rsidR="002744AB" w:rsidRPr="002744AB" w:rsidRDefault="002744AB" w:rsidP="002744AB">
      <w:pPr>
        <w:jc w:val="both"/>
        <w:rPr>
          <w:rFonts w:ascii="Calibri" w:eastAsia="Calibri" w:hAnsi="Calibri" w:cs="Calibri"/>
          <w:sz w:val="21"/>
          <w:szCs w:val="21"/>
          <w:lang w:eastAsia="en-US"/>
        </w:rPr>
      </w:pPr>
    </w:p>
    <w:p w14:paraId="0942AF0F" w14:textId="77777777" w:rsidR="002744AB" w:rsidRPr="002744AB" w:rsidRDefault="002744AB" w:rsidP="002744AB">
      <w:pPr>
        <w:widowControl w:val="0"/>
        <w:ind w:left="4962"/>
        <w:rPr>
          <w:rFonts w:ascii="Calibri" w:eastAsia="Calibri" w:hAnsi="Calibri" w:cs="Calibri"/>
          <w:sz w:val="22"/>
          <w:szCs w:val="22"/>
          <w:lang w:eastAsia="en-US"/>
        </w:rPr>
      </w:pPr>
      <w:r w:rsidRPr="002744AB">
        <w:rPr>
          <w:rFonts w:ascii="Calibri" w:eastAsia="Calibri" w:hAnsi="Calibri" w:cs="Calibri"/>
          <w:sz w:val="21"/>
          <w:szCs w:val="21"/>
          <w:lang w:eastAsia="en-US"/>
        </w:rPr>
        <w:t>Firma digitale</w:t>
      </w:r>
      <w:r w:rsidRPr="002744AB">
        <w:rPr>
          <w:rFonts w:ascii="Calibri" w:eastAsia="Calibri" w:hAnsi="Calibri" w:cs="Calibri"/>
          <w:sz w:val="21"/>
          <w:szCs w:val="21"/>
          <w:vertAlign w:val="superscript"/>
          <w:lang w:eastAsia="en-US"/>
        </w:rPr>
        <w:footnoteReference w:id="1"/>
      </w:r>
      <w:r w:rsidRPr="002744AB">
        <w:rPr>
          <w:rFonts w:ascii="Calibri" w:eastAsia="Calibri" w:hAnsi="Calibri" w:cs="Calibri"/>
          <w:sz w:val="21"/>
          <w:szCs w:val="21"/>
          <w:lang w:eastAsia="en-US"/>
        </w:rPr>
        <w:t xml:space="preserve"> del legale</w:t>
      </w:r>
      <w:r w:rsidRPr="002744AB">
        <w:rPr>
          <w:rFonts w:ascii="Calibri" w:eastAsia="Calibri" w:hAnsi="Calibri" w:cs="Calibri"/>
          <w:sz w:val="22"/>
          <w:szCs w:val="22"/>
          <w:lang w:eastAsia="en-US"/>
        </w:rPr>
        <w:t xml:space="preserve"> </w:t>
      </w:r>
      <w:r w:rsidRPr="002744AB">
        <w:rPr>
          <w:rFonts w:ascii="Calibri" w:eastAsia="Calibri" w:hAnsi="Calibri" w:cs="Calibri"/>
          <w:sz w:val="21"/>
          <w:szCs w:val="21"/>
          <w:lang w:eastAsia="en-US"/>
        </w:rPr>
        <w:t>rappresentante/procuratore</w:t>
      </w:r>
      <w:bookmarkStart w:id="0" w:name="_Ref41906052"/>
      <w:r w:rsidRPr="002744AB">
        <w:rPr>
          <w:rFonts w:ascii="Calibri" w:eastAsia="Calibri" w:hAnsi="Calibri" w:cs="Calibri"/>
          <w:sz w:val="21"/>
          <w:szCs w:val="21"/>
          <w:vertAlign w:val="superscript"/>
          <w:lang w:eastAsia="en-US"/>
        </w:rPr>
        <w:footnoteReference w:id="2"/>
      </w:r>
      <w:bookmarkEnd w:id="0"/>
    </w:p>
    <w:p w14:paraId="50411AB5" w14:textId="130C2439" w:rsidR="005D61DC" w:rsidRPr="002744AB" w:rsidRDefault="005D61DC" w:rsidP="002744AB"/>
    <w:sectPr w:rsidR="005D61DC" w:rsidRPr="002744AB" w:rsidSect="00CB63A3">
      <w:headerReference w:type="default" r:id="rId8"/>
      <w:footerReference w:type="default" r:id="rId9"/>
      <w:pgSz w:w="11900" w:h="16840"/>
      <w:pgMar w:top="1679" w:right="1418" w:bottom="1171" w:left="1418" w:header="0" w:footer="2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0E7B" w14:textId="77777777" w:rsidR="000A7606" w:rsidRDefault="000A7606">
      <w:r>
        <w:separator/>
      </w:r>
    </w:p>
  </w:endnote>
  <w:endnote w:type="continuationSeparator" w:id="0">
    <w:p w14:paraId="1EB370D3" w14:textId="77777777" w:rsidR="000A7606" w:rsidRDefault="000A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ntique Olive Roman">
    <w:panose1 w:val="020B0603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16D9" w14:textId="2BA67A6B" w:rsidR="009122F4" w:rsidRPr="00833435" w:rsidRDefault="00CB63A3" w:rsidP="000651E7">
    <w:pPr>
      <w:pStyle w:val="Indirizzomittente1"/>
      <w:framePr w:w="0" w:hRule="auto" w:wrap="auto" w:vAnchor="margin" w:hAnchor="text" w:xAlign="left" w:yAlign="inline"/>
      <w:spacing w:line="240" w:lineRule="auto"/>
      <w:ind w:left="-567" w:right="-8"/>
      <w:rPr>
        <w:rFonts w:ascii="Arial" w:hAnsi="Arial" w:cs="Arial"/>
        <w:b/>
        <w:sz w:val="20"/>
      </w:rPr>
    </w:pPr>
    <w:r>
      <w:rPr>
        <w:rFonts w:ascii="Arial" w:hAnsi="Arial" w:cs="Arial"/>
        <w:b/>
        <w:noProof/>
        <w:sz w:val="20"/>
        <w:lang w:val="it-IT" w:eastAsia="it-IT"/>
      </w:rPr>
      <mc:AlternateContent>
        <mc:Choice Requires="wps">
          <w:drawing>
            <wp:anchor distT="0" distB="0" distL="114300" distR="114300" simplePos="0" relativeHeight="251659264" behindDoc="0" locked="0" layoutInCell="1" allowOverlap="1" wp14:anchorId="2CB31518" wp14:editId="1109A5A4">
              <wp:simplePos x="0" y="0"/>
              <wp:positionH relativeFrom="column">
                <wp:posOffset>-357505</wp:posOffset>
              </wp:positionH>
              <wp:positionV relativeFrom="paragraph">
                <wp:posOffset>53340</wp:posOffset>
              </wp:positionV>
              <wp:extent cx="6324600" cy="0"/>
              <wp:effectExtent l="0" t="0" r="19050" b="19050"/>
              <wp:wrapNone/>
              <wp:docPr id="3" name="Connettore 1 3"/>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CBD08" id="Connettore 1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5pt,4.2pt" to="469.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" strokecolor="#1f3763 [1604]" strokeweight=".5pt">
              <v:stroke joinstyle="miter"/>
            </v:line>
          </w:pict>
        </mc:Fallback>
      </mc:AlternateContent>
    </w:r>
  </w:p>
  <w:p w14:paraId="6EF04B3F" w14:textId="77777777" w:rsidR="00CB63A3" w:rsidRPr="00CB63A3" w:rsidRDefault="009122F4" w:rsidP="00CB63A3">
    <w:pPr>
      <w:pStyle w:val="Indirizzomittente1"/>
      <w:framePr w:w="0" w:hRule="auto" w:wrap="auto" w:vAnchor="margin" w:hAnchor="text" w:xAlign="left" w:yAlign="inline"/>
      <w:spacing w:line="240" w:lineRule="auto"/>
      <w:ind w:left="-567" w:right="-292"/>
      <w:jc w:val="center"/>
      <w:rPr>
        <w:rFonts w:ascii="Antique Olive Roman" w:hAnsi="Antique Olive Roman" w:cs="Arial"/>
        <w:bCs/>
        <w:color w:val="002060"/>
        <w:sz w:val="18"/>
        <w:szCs w:val="18"/>
        <w:lang w:val="it-IT"/>
      </w:rPr>
    </w:pPr>
    <w:r w:rsidRPr="00CB63A3">
      <w:rPr>
        <w:rFonts w:ascii="Antique Olive Roman" w:hAnsi="Antique Olive Roman" w:cs="Arial"/>
        <w:bCs/>
        <w:color w:val="002060"/>
        <w:sz w:val="18"/>
        <w:szCs w:val="18"/>
        <w:lang w:val="it-IT"/>
      </w:rPr>
      <w:t>Istituto di Genetica e Biofisica “Adriano Buzzati-Traverso”, CNR, Via Pietro Castellino, 111 - 80131 Napoli, Italia</w:t>
    </w:r>
    <w:r w:rsidR="00CB63A3" w:rsidRPr="00CB63A3">
      <w:rPr>
        <w:rFonts w:ascii="Antique Olive Roman" w:hAnsi="Antique Olive Roman" w:cs="Arial"/>
        <w:bCs/>
        <w:color w:val="002060"/>
        <w:sz w:val="18"/>
        <w:szCs w:val="18"/>
        <w:lang w:val="it-IT"/>
      </w:rPr>
      <w:t xml:space="preserve"> </w:t>
    </w:r>
  </w:p>
  <w:p w14:paraId="62B46ECC" w14:textId="734154FB" w:rsidR="009122F4" w:rsidRPr="006E371C" w:rsidRDefault="009122F4" w:rsidP="00CB63A3">
    <w:pPr>
      <w:pStyle w:val="Indirizzomittente1"/>
      <w:framePr w:w="0" w:hRule="auto" w:wrap="auto" w:vAnchor="margin" w:hAnchor="text" w:xAlign="left" w:yAlign="inline"/>
      <w:spacing w:line="240" w:lineRule="auto"/>
      <w:ind w:left="-567" w:right="-292"/>
      <w:jc w:val="center"/>
      <w:rPr>
        <w:rFonts w:ascii="Antique Olive Roman" w:hAnsi="Antique Olive Roman"/>
        <w:b/>
        <w:color w:val="002060"/>
        <w:sz w:val="18"/>
        <w:szCs w:val="18"/>
        <w:lang w:val="it-IT"/>
      </w:rPr>
    </w:pPr>
    <w:r w:rsidRPr="00CB63A3">
      <w:rPr>
        <w:rFonts w:ascii="Antique Olive Roman" w:hAnsi="Antique Olive Roman" w:cs="Arial"/>
        <w:bCs/>
        <w:color w:val="002060"/>
        <w:sz w:val="18"/>
        <w:szCs w:val="18"/>
        <w:lang w:val="it-IT"/>
      </w:rPr>
      <w:t>Tel. +39.081.6132</w:t>
    </w:r>
    <w:r w:rsidR="00885659" w:rsidRPr="00CB63A3">
      <w:rPr>
        <w:rFonts w:ascii="Antique Olive Roman" w:hAnsi="Antique Olive Roman" w:cs="Arial"/>
        <w:bCs/>
        <w:color w:val="002060"/>
        <w:sz w:val="18"/>
        <w:szCs w:val="18"/>
        <w:lang w:val="it-IT"/>
      </w:rPr>
      <w:t>401</w:t>
    </w:r>
    <w:r w:rsidRPr="00CB63A3">
      <w:rPr>
        <w:rFonts w:ascii="Antique Olive Roman" w:hAnsi="Antique Olive Roman" w:cs="Arial"/>
        <w:bCs/>
        <w:color w:val="002060"/>
        <w:sz w:val="18"/>
        <w:szCs w:val="18"/>
        <w:lang w:val="it-IT"/>
      </w:rPr>
      <w:t xml:space="preserve"> - - www.igb.cnr.it</w:t>
    </w:r>
    <w:r w:rsidR="00CB63A3" w:rsidRPr="00CB63A3">
      <w:rPr>
        <w:rFonts w:ascii="Antique Olive Roman" w:hAnsi="Antique Olive Roman" w:cs="Arial"/>
        <w:bCs/>
        <w:color w:val="002060"/>
        <w:sz w:val="18"/>
        <w:szCs w:val="18"/>
        <w:lang w:val="it-IT"/>
      </w:rPr>
      <w:t xml:space="preserve"> </w:t>
    </w:r>
    <w:r w:rsidRPr="006E371C">
      <w:rPr>
        <w:rFonts w:ascii="Antique Olive Roman" w:hAnsi="Antique Olive Roman" w:cs="Arial"/>
        <w:bCs/>
        <w:color w:val="002060"/>
        <w:sz w:val="18"/>
        <w:szCs w:val="18"/>
        <w:lang w:val="it-IT"/>
      </w:rPr>
      <w:t>P. IVA 02118311006 - Codice Fiscale: 80054330586</w:t>
    </w:r>
  </w:p>
  <w:p w14:paraId="3F0B8192" w14:textId="77777777" w:rsidR="009122F4" w:rsidRPr="00833435" w:rsidRDefault="009122F4" w:rsidP="008334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BDC67" w14:textId="77777777" w:rsidR="000A7606" w:rsidRDefault="000A7606">
      <w:r>
        <w:separator/>
      </w:r>
    </w:p>
  </w:footnote>
  <w:footnote w:type="continuationSeparator" w:id="0">
    <w:p w14:paraId="4084F89B" w14:textId="77777777" w:rsidR="000A7606" w:rsidRDefault="000A7606">
      <w:r>
        <w:continuationSeparator/>
      </w:r>
    </w:p>
  </w:footnote>
  <w:footnote w:id="1">
    <w:p w14:paraId="5E427956" w14:textId="77777777" w:rsidR="002744AB" w:rsidRPr="002744AB" w:rsidRDefault="002744AB" w:rsidP="002744AB">
      <w:pPr>
        <w:pStyle w:val="Testonotaapidipagina"/>
        <w:jc w:val="both"/>
        <w:rPr>
          <w:rFonts w:ascii="Calibri" w:hAnsi="Calibri" w:cs="Calibri"/>
          <w:sz w:val="15"/>
          <w:szCs w:val="15"/>
          <w:lang w:val="it-IT"/>
        </w:rPr>
      </w:pPr>
      <w:r>
        <w:rPr>
          <w:rStyle w:val="Rimandonotaapidipagina"/>
          <w:rFonts w:ascii="Calibri" w:hAnsi="Calibri" w:cs="Calibri"/>
          <w:sz w:val="15"/>
          <w:szCs w:val="15"/>
        </w:rPr>
        <w:footnoteRef/>
      </w:r>
      <w:r w:rsidRPr="002744AB">
        <w:rPr>
          <w:rFonts w:ascii="Calibri" w:hAnsi="Calibri" w:cs="Calibri"/>
          <w:sz w:val="15"/>
          <w:szCs w:val="15"/>
          <w:lang w:val="it-IT"/>
        </w:rPr>
        <w:t xml:space="preserve"> Per gli operatori economici italiani o stranieri residenti in Italia, la dichiarazione deve essere sottoscritta da un legale rappresentante ovvero da un procuratore</w:t>
      </w:r>
      <w:r w:rsidRPr="002744AB">
        <w:rPr>
          <w:rFonts w:ascii="Calibri" w:hAnsi="Calibri" w:cs="Calibri"/>
          <w:sz w:val="15"/>
          <w:szCs w:val="15"/>
          <w:vertAlign w:val="superscript"/>
          <w:lang w:val="it-IT"/>
        </w:rPr>
        <w:t xml:space="preserve">2 </w:t>
      </w:r>
      <w:r w:rsidRPr="002744AB">
        <w:rPr>
          <w:rFonts w:ascii="Calibri" w:hAnsi="Calibri" w:cs="Calibr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735BC7F" w14:textId="77777777" w:rsidR="002744AB" w:rsidRPr="002744AB" w:rsidRDefault="002744AB" w:rsidP="002744AB">
      <w:pPr>
        <w:pStyle w:val="Testonotaapidipagina"/>
        <w:jc w:val="both"/>
        <w:rPr>
          <w:rFonts w:ascii="Calibri" w:hAnsi="Calibri" w:cs="Calibri"/>
          <w:sz w:val="16"/>
          <w:szCs w:val="16"/>
          <w:lang w:val="it-IT"/>
        </w:rPr>
      </w:pPr>
      <w:r>
        <w:rPr>
          <w:rStyle w:val="Rimandonotaapidipagina"/>
          <w:rFonts w:ascii="Calibri" w:hAnsi="Calibri" w:cs="Calibri"/>
          <w:sz w:val="15"/>
          <w:szCs w:val="15"/>
        </w:rPr>
        <w:footnoteRef/>
      </w:r>
      <w:r w:rsidRPr="002744AB">
        <w:rPr>
          <w:rFonts w:ascii="Calibri" w:hAnsi="Calibri" w:cs="Calibr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2F7D" w14:textId="46F057CD" w:rsidR="009122F4" w:rsidRDefault="009122F4" w:rsidP="00833435">
    <w:pPr>
      <w:pStyle w:val="Intestazione"/>
      <w:rPr>
        <w:b/>
        <w:i/>
      </w:rPr>
    </w:pPr>
  </w:p>
  <w:p w14:paraId="0D6520A7" w14:textId="77777777" w:rsidR="00F6452B" w:rsidRDefault="00F6452B" w:rsidP="00833435">
    <w:pPr>
      <w:pStyle w:val="Intestazione"/>
      <w:rPr>
        <w:b/>
        <w:i/>
      </w:rPr>
    </w:pPr>
  </w:p>
  <w:p w14:paraId="7526C851" w14:textId="77777777" w:rsidR="009122F4" w:rsidRDefault="009122F4" w:rsidP="00833435">
    <w:pPr>
      <w:pStyle w:val="Intestazione"/>
      <w:rPr>
        <w:b/>
        <w:i/>
      </w:rPr>
    </w:pPr>
  </w:p>
  <w:p w14:paraId="6BDFB9A5" w14:textId="7476B97D" w:rsidR="009122F4" w:rsidRPr="00026F02" w:rsidRDefault="00885659" w:rsidP="000651E7">
    <w:pPr>
      <w:pStyle w:val="Intestazione"/>
      <w:ind w:left="-851"/>
      <w:rPr>
        <w:b/>
        <w:i/>
      </w:rPr>
    </w:pPr>
    <w:r w:rsidRPr="00885659">
      <w:rPr>
        <w:b/>
        <w:i/>
        <w:noProof/>
      </w:rPr>
      <w:drawing>
        <wp:inline distT="0" distB="0" distL="0" distR="0" wp14:anchorId="09B6DE43" wp14:editId="624391DA">
          <wp:extent cx="2785590" cy="926584"/>
          <wp:effectExtent l="0" t="0" r="0" b="635"/>
          <wp:docPr id="10" name="Immagine 10"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pic:nvPicPr>
                <pic:blipFill>
                  <a:blip r:embed="rId1"/>
                  <a:stretch>
                    <a:fillRect/>
                  </a:stretch>
                </pic:blipFill>
                <pic:spPr>
                  <a:xfrm>
                    <a:off x="0" y="0"/>
                    <a:ext cx="2891830" cy="961923"/>
                  </a:xfrm>
                  <a:prstGeom prst="rect">
                    <a:avLst/>
                  </a:prstGeom>
                </pic:spPr>
              </pic:pic>
            </a:graphicData>
          </a:graphic>
        </wp:inline>
      </w:drawing>
    </w:r>
  </w:p>
  <w:p w14:paraId="00E1D047" w14:textId="77777777" w:rsidR="009122F4" w:rsidRDefault="009122F4" w:rsidP="000651E7">
    <w:pPr>
      <w:pStyle w:val="Intestazione"/>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CDAF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5"/>
    <w:multiLevelType w:val="singleLevel"/>
    <w:tmpl w:val="00000005"/>
    <w:name w:val="WW8Num1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A50DB1"/>
    <w:multiLevelType w:val="hybridMultilevel"/>
    <w:tmpl w:val="F22649E4"/>
    <w:lvl w:ilvl="0" w:tplc="BD3AF2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5DD17E4"/>
    <w:multiLevelType w:val="hybridMultilevel"/>
    <w:tmpl w:val="140A1E14"/>
    <w:lvl w:ilvl="0" w:tplc="01ECFF66">
      <w:numFmt w:val="bullet"/>
      <w:lvlText w:val="-"/>
      <w:lvlJc w:val="left"/>
      <w:pPr>
        <w:tabs>
          <w:tab w:val="num" w:pos="717"/>
        </w:tabs>
        <w:ind w:left="717" w:hanging="360"/>
      </w:pPr>
      <w:rPr>
        <w:rFonts w:ascii="Times New Roman" w:eastAsia="Times New Roman" w:hAnsi="Times New Roman" w:cs="Times New Roman" w:hint="default"/>
      </w:rPr>
    </w:lvl>
    <w:lvl w:ilvl="1" w:tplc="0410000F">
      <w:start w:val="1"/>
      <w:numFmt w:val="decimal"/>
      <w:lvlText w:val="%2."/>
      <w:lvlJc w:val="left"/>
      <w:pPr>
        <w:tabs>
          <w:tab w:val="num" w:pos="1437"/>
        </w:tabs>
        <w:ind w:left="1437" w:hanging="360"/>
      </w:pPr>
      <w:rPr>
        <w:rFonts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cs="Times New Roman"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cs="Times New Roman" w:hint="default"/>
      </w:rPr>
    </w:lvl>
    <w:lvl w:ilvl="8" w:tplc="6BF657EA">
      <w:start w:val="1"/>
      <w:numFmt w:val="bullet"/>
      <w:lvlText w:val=""/>
      <w:lvlJc w:val="left"/>
      <w:pPr>
        <w:ind w:left="6480" w:hanging="360"/>
      </w:pPr>
      <w:rPr>
        <w:rFonts w:ascii="Wingdings" w:hAnsi="Wingdings" w:hint="default"/>
      </w:rPr>
    </w:lvl>
  </w:abstractNum>
  <w:abstractNum w:abstractNumId="9"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F7670"/>
    <w:multiLevelType w:val="hybridMultilevel"/>
    <w:tmpl w:val="91529132"/>
    <w:lvl w:ilvl="0" w:tplc="DF0EC45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0FD628D4"/>
    <w:multiLevelType w:val="hybridMultilevel"/>
    <w:tmpl w:val="F8520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001BB"/>
    <w:multiLevelType w:val="hybridMultilevel"/>
    <w:tmpl w:val="2F66AE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962353"/>
    <w:multiLevelType w:val="hybridMultilevel"/>
    <w:tmpl w:val="7D42C3CA"/>
    <w:lvl w:ilvl="0" w:tplc="9E385EAC">
      <w:start w:val="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E0E2B"/>
    <w:multiLevelType w:val="hybridMultilevel"/>
    <w:tmpl w:val="893E7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F97C1D"/>
    <w:multiLevelType w:val="hybridMultilevel"/>
    <w:tmpl w:val="8D660D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7624F"/>
    <w:multiLevelType w:val="hybridMultilevel"/>
    <w:tmpl w:val="8DFECF06"/>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D63945"/>
    <w:multiLevelType w:val="hybridMultilevel"/>
    <w:tmpl w:val="FEA807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EC13DC"/>
    <w:multiLevelType w:val="hybridMultilevel"/>
    <w:tmpl w:val="7EFE48C8"/>
    <w:lvl w:ilvl="0" w:tplc="8E62ACB8">
      <w:numFmt w:val="bullet"/>
      <w:lvlText w:val="-"/>
      <w:lvlJc w:val="left"/>
      <w:pPr>
        <w:ind w:left="218" w:hanging="360"/>
      </w:pPr>
      <w:rPr>
        <w:rFonts w:ascii="Times New Roman" w:eastAsia="Times New Roman"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1" w15:restartNumberingAfterBreak="0">
    <w:nsid w:val="3AE77D81"/>
    <w:multiLevelType w:val="hybridMultilevel"/>
    <w:tmpl w:val="ACA4B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D5A22"/>
    <w:multiLevelType w:val="hybridMultilevel"/>
    <w:tmpl w:val="63621D7E"/>
    <w:lvl w:ilvl="0" w:tplc="0C98788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DDE3D82"/>
    <w:multiLevelType w:val="hybridMultilevel"/>
    <w:tmpl w:val="CC7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010BC"/>
    <w:multiLevelType w:val="hybridMultilevel"/>
    <w:tmpl w:val="750C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525A"/>
    <w:multiLevelType w:val="hybridMultilevel"/>
    <w:tmpl w:val="FD3A2364"/>
    <w:lvl w:ilvl="0" w:tplc="6A9A37A4">
      <w:start w:val="1"/>
      <w:numFmt w:val="bullet"/>
      <w:lvlText w:val="□"/>
      <w:lvlJc w:val="left"/>
      <w:pPr>
        <w:ind w:left="720" w:hanging="360"/>
      </w:pPr>
      <w:rPr>
        <w:rFonts w:ascii="Arial" w:eastAsia="Times New Roman" w:hAnsi="Arial" w:hint="default"/>
        <w:b w:val="0"/>
        <w:bCs w:val="0"/>
        <w:i w:val="0"/>
        <w:iCs w:val="0"/>
        <w:strike w:val="0"/>
        <w:color w:val="000000"/>
        <w:sz w:val="22"/>
        <w:szCs w:val="22"/>
        <w:u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5034271C"/>
    <w:multiLevelType w:val="hybridMultilevel"/>
    <w:tmpl w:val="6658B0F8"/>
    <w:lvl w:ilvl="0" w:tplc="80BC3E9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2143A"/>
    <w:multiLevelType w:val="hybridMultilevel"/>
    <w:tmpl w:val="492EBCBA"/>
    <w:lvl w:ilvl="0" w:tplc="6EA887FA">
      <w:start w:val="198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842D87"/>
    <w:multiLevelType w:val="hybridMultilevel"/>
    <w:tmpl w:val="F3780A70"/>
    <w:lvl w:ilvl="0" w:tplc="BB0AEBB4">
      <w:numFmt w:val="bullet"/>
      <w:lvlText w:val="-"/>
      <w:lvlJc w:val="left"/>
      <w:pPr>
        <w:ind w:left="720" w:hanging="360"/>
      </w:pPr>
      <w:rPr>
        <w:rFonts w:ascii="Times New Roman" w:eastAsia="Cambria" w:hAnsi="Times New Roman" w:cs="Times New Roman"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9C0D1D"/>
    <w:multiLevelType w:val="hybridMultilevel"/>
    <w:tmpl w:val="90F8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616B0"/>
    <w:multiLevelType w:val="hybridMultilevel"/>
    <w:tmpl w:val="076E7D36"/>
    <w:lvl w:ilvl="0" w:tplc="A2BEEDC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F3375B2"/>
    <w:multiLevelType w:val="hybridMultilevel"/>
    <w:tmpl w:val="040A2C6A"/>
    <w:lvl w:ilvl="0" w:tplc="BB5AE73C">
      <w:start w:val="1"/>
      <w:numFmt w:val="bullet"/>
      <w:lvlText w:val=""/>
      <w:lvlJc w:val="left"/>
      <w:pPr>
        <w:tabs>
          <w:tab w:val="num" w:pos="336"/>
        </w:tabs>
        <w:ind w:left="33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221EB9"/>
    <w:multiLevelType w:val="hybridMultilevel"/>
    <w:tmpl w:val="800E1094"/>
    <w:lvl w:ilvl="0" w:tplc="1C24E41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63655AE4"/>
    <w:multiLevelType w:val="multilevel"/>
    <w:tmpl w:val="6D0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A540A4"/>
    <w:multiLevelType w:val="hybridMultilevel"/>
    <w:tmpl w:val="16680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E253FA8"/>
    <w:multiLevelType w:val="hybridMultilevel"/>
    <w:tmpl w:val="804087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B16E6A"/>
    <w:multiLevelType w:val="hybridMultilevel"/>
    <w:tmpl w:val="4066E10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8" w15:restartNumberingAfterBreak="0">
    <w:nsid w:val="772819F1"/>
    <w:multiLevelType w:val="hybridMultilevel"/>
    <w:tmpl w:val="E5FEF68C"/>
    <w:lvl w:ilvl="0" w:tplc="C8063EF0">
      <w:numFmt w:val="bullet"/>
      <w:lvlText w:val="-"/>
      <w:lvlJc w:val="left"/>
      <w:pPr>
        <w:ind w:left="1440" w:hanging="360"/>
      </w:pPr>
      <w:rPr>
        <w:rFonts w:ascii="Times New Roman" w:eastAsia="Cambria" w:hAnsi="Times New Roman"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39" w15:restartNumberingAfterBreak="0">
    <w:nsid w:val="7D4D5149"/>
    <w:multiLevelType w:val="hybridMultilevel"/>
    <w:tmpl w:val="3ED26A44"/>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num w:numId="1" w16cid:durableId="867721628">
    <w:abstractNumId w:val="1"/>
  </w:num>
  <w:num w:numId="2" w16cid:durableId="2125496023">
    <w:abstractNumId w:val="2"/>
  </w:num>
  <w:num w:numId="3" w16cid:durableId="1652635669">
    <w:abstractNumId w:val="3"/>
  </w:num>
  <w:num w:numId="4" w16cid:durableId="389161295">
    <w:abstractNumId w:val="4"/>
  </w:num>
  <w:num w:numId="5" w16cid:durableId="1584487358">
    <w:abstractNumId w:val="5"/>
  </w:num>
  <w:num w:numId="6" w16cid:durableId="1335645202">
    <w:abstractNumId w:val="37"/>
  </w:num>
  <w:num w:numId="7" w16cid:durableId="1402605135">
    <w:abstractNumId w:val="38"/>
  </w:num>
  <w:num w:numId="8" w16cid:durableId="245497920">
    <w:abstractNumId w:val="29"/>
  </w:num>
  <w:num w:numId="9" w16cid:durableId="1325353131">
    <w:abstractNumId w:val="12"/>
  </w:num>
  <w:num w:numId="10" w16cid:durableId="1771848737">
    <w:abstractNumId w:val="23"/>
  </w:num>
  <w:num w:numId="11" w16cid:durableId="1347974244">
    <w:abstractNumId w:val="14"/>
  </w:num>
  <w:num w:numId="12" w16cid:durableId="561522252">
    <w:abstractNumId w:val="10"/>
  </w:num>
  <w:num w:numId="13" w16cid:durableId="1979218226">
    <w:abstractNumId w:val="13"/>
  </w:num>
  <w:num w:numId="14" w16cid:durableId="1732118159">
    <w:abstractNumId w:val="32"/>
  </w:num>
  <w:num w:numId="15" w16cid:durableId="326905640">
    <w:abstractNumId w:val="22"/>
  </w:num>
  <w:num w:numId="16" w16cid:durableId="343629789">
    <w:abstractNumId w:val="26"/>
  </w:num>
  <w:num w:numId="17" w16cid:durableId="2145153404">
    <w:abstractNumId w:val="21"/>
  </w:num>
  <w:num w:numId="18" w16cid:durableId="1740207265">
    <w:abstractNumId w:val="31"/>
  </w:num>
  <w:num w:numId="19" w16cid:durableId="2056851746">
    <w:abstractNumId w:val="11"/>
  </w:num>
  <w:num w:numId="20" w16cid:durableId="402918981">
    <w:abstractNumId w:val="27"/>
  </w:num>
  <w:num w:numId="21" w16cid:durableId="2023429724">
    <w:abstractNumId w:val="28"/>
  </w:num>
  <w:num w:numId="22" w16cid:durableId="20716546">
    <w:abstractNumId w:val="7"/>
  </w:num>
  <w:num w:numId="23" w16cid:durableId="588343798">
    <w:abstractNumId w:val="39"/>
  </w:num>
  <w:num w:numId="24" w16cid:durableId="843209091">
    <w:abstractNumId w:val="24"/>
  </w:num>
  <w:num w:numId="25" w16cid:durableId="1116489862">
    <w:abstractNumId w:val="17"/>
  </w:num>
  <w:num w:numId="26" w16cid:durableId="1000234390">
    <w:abstractNumId w:val="33"/>
  </w:num>
  <w:num w:numId="27" w16cid:durableId="121774458">
    <w:abstractNumId w:val="16"/>
  </w:num>
  <w:num w:numId="28" w16cid:durableId="554850904">
    <w:abstractNumId w:val="19"/>
  </w:num>
  <w:num w:numId="29" w16cid:durableId="1836071404">
    <w:abstractNumId w:val="36"/>
  </w:num>
  <w:num w:numId="30" w16cid:durableId="1979649530">
    <w:abstractNumId w:val="6"/>
  </w:num>
  <w:num w:numId="31" w16cid:durableId="1754353458">
    <w:abstractNumId w:val="25"/>
  </w:num>
  <w:num w:numId="32" w16cid:durableId="1276791325">
    <w:abstractNumId w:val="0"/>
  </w:num>
  <w:num w:numId="33" w16cid:durableId="423645660">
    <w:abstractNumId w:val="30"/>
  </w:num>
  <w:num w:numId="34" w16cid:durableId="442960356">
    <w:abstractNumId w:val="20"/>
  </w:num>
  <w:num w:numId="35" w16cid:durableId="397947059">
    <w:abstractNumId w:val="34"/>
  </w:num>
  <w:num w:numId="36" w16cid:durableId="1605380273">
    <w:abstractNumId w:val="15"/>
  </w:num>
  <w:num w:numId="37" w16cid:durableId="489831946">
    <w:abstractNumId w:val="9"/>
  </w:num>
  <w:num w:numId="38" w16cid:durableId="63072243">
    <w:abstractNumId w:val="18"/>
  </w:num>
  <w:num w:numId="39" w16cid:durableId="186918953">
    <w:abstractNumId w:val="9"/>
  </w:num>
  <w:num w:numId="40" w16cid:durableId="625429836">
    <w:abstractNumId w:val="8"/>
  </w:num>
  <w:num w:numId="41" w16cid:durableId="12187389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59"/>
    <w:rsid w:val="00006B52"/>
    <w:rsid w:val="00007CDF"/>
    <w:rsid w:val="0001035E"/>
    <w:rsid w:val="0001399C"/>
    <w:rsid w:val="00013A74"/>
    <w:rsid w:val="00016C67"/>
    <w:rsid w:val="000212F9"/>
    <w:rsid w:val="00022D65"/>
    <w:rsid w:val="0002371C"/>
    <w:rsid w:val="00025B1D"/>
    <w:rsid w:val="00035056"/>
    <w:rsid w:val="00037A0F"/>
    <w:rsid w:val="00057C1A"/>
    <w:rsid w:val="000651E7"/>
    <w:rsid w:val="00067F1B"/>
    <w:rsid w:val="000730C6"/>
    <w:rsid w:val="00084EA2"/>
    <w:rsid w:val="0009478C"/>
    <w:rsid w:val="000A115B"/>
    <w:rsid w:val="000A7606"/>
    <w:rsid w:val="000B1319"/>
    <w:rsid w:val="000B519C"/>
    <w:rsid w:val="000B6526"/>
    <w:rsid w:val="000B7B8D"/>
    <w:rsid w:val="000C05F7"/>
    <w:rsid w:val="000C238E"/>
    <w:rsid w:val="000C4CBD"/>
    <w:rsid w:val="000C50A2"/>
    <w:rsid w:val="000C556A"/>
    <w:rsid w:val="000C68FF"/>
    <w:rsid w:val="000C6C14"/>
    <w:rsid w:val="000E1B36"/>
    <w:rsid w:val="00102EF5"/>
    <w:rsid w:val="00103DCA"/>
    <w:rsid w:val="00120211"/>
    <w:rsid w:val="001239DE"/>
    <w:rsid w:val="00123A4C"/>
    <w:rsid w:val="001305A9"/>
    <w:rsid w:val="001321FE"/>
    <w:rsid w:val="00133B30"/>
    <w:rsid w:val="001340B3"/>
    <w:rsid w:val="00135410"/>
    <w:rsid w:val="00135E72"/>
    <w:rsid w:val="001401BC"/>
    <w:rsid w:val="00147549"/>
    <w:rsid w:val="00154085"/>
    <w:rsid w:val="00160B39"/>
    <w:rsid w:val="001639D3"/>
    <w:rsid w:val="00165D16"/>
    <w:rsid w:val="00170844"/>
    <w:rsid w:val="001753E9"/>
    <w:rsid w:val="001810DB"/>
    <w:rsid w:val="00181F22"/>
    <w:rsid w:val="001835DB"/>
    <w:rsid w:val="00190B79"/>
    <w:rsid w:val="00190E42"/>
    <w:rsid w:val="00192CD3"/>
    <w:rsid w:val="00195626"/>
    <w:rsid w:val="001A748A"/>
    <w:rsid w:val="001B0D88"/>
    <w:rsid w:val="001B5812"/>
    <w:rsid w:val="001B7685"/>
    <w:rsid w:val="001B7BD0"/>
    <w:rsid w:val="001C1C55"/>
    <w:rsid w:val="001C2955"/>
    <w:rsid w:val="001C328B"/>
    <w:rsid w:val="001C69A7"/>
    <w:rsid w:val="001D0BC4"/>
    <w:rsid w:val="001D63B7"/>
    <w:rsid w:val="001D7161"/>
    <w:rsid w:val="001F144F"/>
    <w:rsid w:val="001F7C4D"/>
    <w:rsid w:val="00205D6F"/>
    <w:rsid w:val="00211694"/>
    <w:rsid w:val="00214AB7"/>
    <w:rsid w:val="0021555E"/>
    <w:rsid w:val="00217375"/>
    <w:rsid w:val="002214BD"/>
    <w:rsid w:val="00227A29"/>
    <w:rsid w:val="002366F8"/>
    <w:rsid w:val="002416C0"/>
    <w:rsid w:val="00242053"/>
    <w:rsid w:val="002437DB"/>
    <w:rsid w:val="00266488"/>
    <w:rsid w:val="002744AB"/>
    <w:rsid w:val="00274F60"/>
    <w:rsid w:val="00276275"/>
    <w:rsid w:val="0028140D"/>
    <w:rsid w:val="00282BA0"/>
    <w:rsid w:val="00282EDF"/>
    <w:rsid w:val="00286184"/>
    <w:rsid w:val="002A2A60"/>
    <w:rsid w:val="002B5A71"/>
    <w:rsid w:val="002C4770"/>
    <w:rsid w:val="002C7D85"/>
    <w:rsid w:val="002D733F"/>
    <w:rsid w:val="002E3000"/>
    <w:rsid w:val="002F06E9"/>
    <w:rsid w:val="00300F6E"/>
    <w:rsid w:val="003044F3"/>
    <w:rsid w:val="0030620C"/>
    <w:rsid w:val="00314B2A"/>
    <w:rsid w:val="00315A07"/>
    <w:rsid w:val="00315A64"/>
    <w:rsid w:val="00334D80"/>
    <w:rsid w:val="00343809"/>
    <w:rsid w:val="00343F7F"/>
    <w:rsid w:val="00344195"/>
    <w:rsid w:val="0034543D"/>
    <w:rsid w:val="00350078"/>
    <w:rsid w:val="003622E5"/>
    <w:rsid w:val="00364A85"/>
    <w:rsid w:val="00386AFE"/>
    <w:rsid w:val="00394CF0"/>
    <w:rsid w:val="00396142"/>
    <w:rsid w:val="003A2962"/>
    <w:rsid w:val="003A3E90"/>
    <w:rsid w:val="003B216B"/>
    <w:rsid w:val="003B3ED8"/>
    <w:rsid w:val="003C0D0A"/>
    <w:rsid w:val="003D3BED"/>
    <w:rsid w:val="003D4BDC"/>
    <w:rsid w:val="003D5C13"/>
    <w:rsid w:val="003D6633"/>
    <w:rsid w:val="003F2D99"/>
    <w:rsid w:val="003F3B67"/>
    <w:rsid w:val="00420FBF"/>
    <w:rsid w:val="004239A7"/>
    <w:rsid w:val="00424ADF"/>
    <w:rsid w:val="004320D0"/>
    <w:rsid w:val="00433FC5"/>
    <w:rsid w:val="004410E5"/>
    <w:rsid w:val="00461468"/>
    <w:rsid w:val="00462DB8"/>
    <w:rsid w:val="00483114"/>
    <w:rsid w:val="00483888"/>
    <w:rsid w:val="004922D8"/>
    <w:rsid w:val="00495ED7"/>
    <w:rsid w:val="004A2059"/>
    <w:rsid w:val="004A3A8B"/>
    <w:rsid w:val="004A6907"/>
    <w:rsid w:val="004B227F"/>
    <w:rsid w:val="004C2770"/>
    <w:rsid w:val="004C28F4"/>
    <w:rsid w:val="004C454F"/>
    <w:rsid w:val="004E4065"/>
    <w:rsid w:val="004F74F6"/>
    <w:rsid w:val="00505459"/>
    <w:rsid w:val="00510E65"/>
    <w:rsid w:val="0051118D"/>
    <w:rsid w:val="005114B1"/>
    <w:rsid w:val="00513031"/>
    <w:rsid w:val="00524283"/>
    <w:rsid w:val="0053146A"/>
    <w:rsid w:val="00531F78"/>
    <w:rsid w:val="0053247F"/>
    <w:rsid w:val="0053549D"/>
    <w:rsid w:val="00535868"/>
    <w:rsid w:val="00551A66"/>
    <w:rsid w:val="00553943"/>
    <w:rsid w:val="005563D5"/>
    <w:rsid w:val="00571854"/>
    <w:rsid w:val="00572C49"/>
    <w:rsid w:val="00574E02"/>
    <w:rsid w:val="005753C1"/>
    <w:rsid w:val="0058175B"/>
    <w:rsid w:val="0059271F"/>
    <w:rsid w:val="00593A72"/>
    <w:rsid w:val="005A14E9"/>
    <w:rsid w:val="005A742F"/>
    <w:rsid w:val="005C4524"/>
    <w:rsid w:val="005D2C2B"/>
    <w:rsid w:val="005D61DC"/>
    <w:rsid w:val="005E0355"/>
    <w:rsid w:val="005E376F"/>
    <w:rsid w:val="005F208F"/>
    <w:rsid w:val="005F447D"/>
    <w:rsid w:val="005F61F7"/>
    <w:rsid w:val="00603564"/>
    <w:rsid w:val="006062F2"/>
    <w:rsid w:val="00611E9D"/>
    <w:rsid w:val="006221EA"/>
    <w:rsid w:val="00624BF9"/>
    <w:rsid w:val="00631B28"/>
    <w:rsid w:val="00632C46"/>
    <w:rsid w:val="00635718"/>
    <w:rsid w:val="006406CF"/>
    <w:rsid w:val="00641060"/>
    <w:rsid w:val="0064244D"/>
    <w:rsid w:val="00654611"/>
    <w:rsid w:val="006801C1"/>
    <w:rsid w:val="00690352"/>
    <w:rsid w:val="00691B27"/>
    <w:rsid w:val="006924CC"/>
    <w:rsid w:val="006928A3"/>
    <w:rsid w:val="00695C27"/>
    <w:rsid w:val="00696934"/>
    <w:rsid w:val="006A0272"/>
    <w:rsid w:val="006A51B3"/>
    <w:rsid w:val="006A6356"/>
    <w:rsid w:val="006A6C95"/>
    <w:rsid w:val="006C27F1"/>
    <w:rsid w:val="006C655B"/>
    <w:rsid w:val="006C710B"/>
    <w:rsid w:val="006D224F"/>
    <w:rsid w:val="006E0C6B"/>
    <w:rsid w:val="006E1798"/>
    <w:rsid w:val="006E3670"/>
    <w:rsid w:val="006E371C"/>
    <w:rsid w:val="006E3911"/>
    <w:rsid w:val="006E5CA0"/>
    <w:rsid w:val="006F558D"/>
    <w:rsid w:val="006F61B7"/>
    <w:rsid w:val="006F67E6"/>
    <w:rsid w:val="00706E12"/>
    <w:rsid w:val="00710A76"/>
    <w:rsid w:val="00720DAF"/>
    <w:rsid w:val="00731AEE"/>
    <w:rsid w:val="00740BDB"/>
    <w:rsid w:val="007556A4"/>
    <w:rsid w:val="0075611D"/>
    <w:rsid w:val="00767397"/>
    <w:rsid w:val="00776C6D"/>
    <w:rsid w:val="0077701E"/>
    <w:rsid w:val="007B2438"/>
    <w:rsid w:val="007B5D8D"/>
    <w:rsid w:val="007B5FA0"/>
    <w:rsid w:val="007B75F7"/>
    <w:rsid w:val="007C14BA"/>
    <w:rsid w:val="007C372F"/>
    <w:rsid w:val="007D3A0F"/>
    <w:rsid w:val="007D785B"/>
    <w:rsid w:val="007D79AA"/>
    <w:rsid w:val="007E75C6"/>
    <w:rsid w:val="007F213D"/>
    <w:rsid w:val="007F43DF"/>
    <w:rsid w:val="007F56A4"/>
    <w:rsid w:val="00801155"/>
    <w:rsid w:val="00802CD0"/>
    <w:rsid w:val="008065FE"/>
    <w:rsid w:val="00811B4C"/>
    <w:rsid w:val="00811E5E"/>
    <w:rsid w:val="00812B79"/>
    <w:rsid w:val="00813198"/>
    <w:rsid w:val="00816931"/>
    <w:rsid w:val="0082143F"/>
    <w:rsid w:val="008227E7"/>
    <w:rsid w:val="008243DA"/>
    <w:rsid w:val="008243EC"/>
    <w:rsid w:val="008257D5"/>
    <w:rsid w:val="008305F6"/>
    <w:rsid w:val="00830F28"/>
    <w:rsid w:val="008326C4"/>
    <w:rsid w:val="00833435"/>
    <w:rsid w:val="008400F8"/>
    <w:rsid w:val="00851A44"/>
    <w:rsid w:val="00851C2A"/>
    <w:rsid w:val="00852303"/>
    <w:rsid w:val="00853940"/>
    <w:rsid w:val="008562D1"/>
    <w:rsid w:val="00867686"/>
    <w:rsid w:val="0087093E"/>
    <w:rsid w:val="008776A1"/>
    <w:rsid w:val="00885659"/>
    <w:rsid w:val="008867EE"/>
    <w:rsid w:val="00891AE2"/>
    <w:rsid w:val="00891BFC"/>
    <w:rsid w:val="008A651A"/>
    <w:rsid w:val="008B0E8C"/>
    <w:rsid w:val="008B45B9"/>
    <w:rsid w:val="008D6302"/>
    <w:rsid w:val="008E5271"/>
    <w:rsid w:val="008E55A7"/>
    <w:rsid w:val="008E6DBE"/>
    <w:rsid w:val="008F369C"/>
    <w:rsid w:val="00900226"/>
    <w:rsid w:val="00902460"/>
    <w:rsid w:val="0090333C"/>
    <w:rsid w:val="0090715F"/>
    <w:rsid w:val="0090752E"/>
    <w:rsid w:val="009122F4"/>
    <w:rsid w:val="009135C2"/>
    <w:rsid w:val="00920EB9"/>
    <w:rsid w:val="00922412"/>
    <w:rsid w:val="009237AA"/>
    <w:rsid w:val="00942A5C"/>
    <w:rsid w:val="009465F8"/>
    <w:rsid w:val="00951CE9"/>
    <w:rsid w:val="00953AE4"/>
    <w:rsid w:val="00961EC8"/>
    <w:rsid w:val="00975ADC"/>
    <w:rsid w:val="00985FAB"/>
    <w:rsid w:val="0098611E"/>
    <w:rsid w:val="009913B0"/>
    <w:rsid w:val="009945CC"/>
    <w:rsid w:val="009A3458"/>
    <w:rsid w:val="009A3853"/>
    <w:rsid w:val="009A3DA8"/>
    <w:rsid w:val="009A4511"/>
    <w:rsid w:val="009B0910"/>
    <w:rsid w:val="009B0E09"/>
    <w:rsid w:val="009C21B6"/>
    <w:rsid w:val="009C354B"/>
    <w:rsid w:val="009C6BBD"/>
    <w:rsid w:val="009D027D"/>
    <w:rsid w:val="009D49AD"/>
    <w:rsid w:val="009D4A97"/>
    <w:rsid w:val="009D727D"/>
    <w:rsid w:val="00A06847"/>
    <w:rsid w:val="00A076E6"/>
    <w:rsid w:val="00A222BC"/>
    <w:rsid w:val="00A27D69"/>
    <w:rsid w:val="00A430FC"/>
    <w:rsid w:val="00A431EC"/>
    <w:rsid w:val="00A44B92"/>
    <w:rsid w:val="00A53B02"/>
    <w:rsid w:val="00A56481"/>
    <w:rsid w:val="00A7253A"/>
    <w:rsid w:val="00A758B8"/>
    <w:rsid w:val="00A75903"/>
    <w:rsid w:val="00A7756F"/>
    <w:rsid w:val="00A80050"/>
    <w:rsid w:val="00A91156"/>
    <w:rsid w:val="00AA1250"/>
    <w:rsid w:val="00AA30FD"/>
    <w:rsid w:val="00AA364A"/>
    <w:rsid w:val="00AA4235"/>
    <w:rsid w:val="00AB365B"/>
    <w:rsid w:val="00AD1886"/>
    <w:rsid w:val="00AD1A5C"/>
    <w:rsid w:val="00AD5BEC"/>
    <w:rsid w:val="00AD6086"/>
    <w:rsid w:val="00AD7BEB"/>
    <w:rsid w:val="00AE34F5"/>
    <w:rsid w:val="00AF6896"/>
    <w:rsid w:val="00B01CAA"/>
    <w:rsid w:val="00B1183C"/>
    <w:rsid w:val="00B17A61"/>
    <w:rsid w:val="00B23CA7"/>
    <w:rsid w:val="00B24A69"/>
    <w:rsid w:val="00B2795E"/>
    <w:rsid w:val="00B31E99"/>
    <w:rsid w:val="00B35614"/>
    <w:rsid w:val="00B37603"/>
    <w:rsid w:val="00B406D5"/>
    <w:rsid w:val="00B4081A"/>
    <w:rsid w:val="00B428E0"/>
    <w:rsid w:val="00B45B31"/>
    <w:rsid w:val="00B50DAC"/>
    <w:rsid w:val="00B51840"/>
    <w:rsid w:val="00B57B33"/>
    <w:rsid w:val="00B60086"/>
    <w:rsid w:val="00B62395"/>
    <w:rsid w:val="00B63504"/>
    <w:rsid w:val="00B70B23"/>
    <w:rsid w:val="00B90917"/>
    <w:rsid w:val="00B92DB2"/>
    <w:rsid w:val="00B92FD8"/>
    <w:rsid w:val="00B94F73"/>
    <w:rsid w:val="00B9555E"/>
    <w:rsid w:val="00BA131D"/>
    <w:rsid w:val="00BB1E4B"/>
    <w:rsid w:val="00BB2A50"/>
    <w:rsid w:val="00BB5D58"/>
    <w:rsid w:val="00BF009F"/>
    <w:rsid w:val="00BF2F8E"/>
    <w:rsid w:val="00BF322E"/>
    <w:rsid w:val="00BF7968"/>
    <w:rsid w:val="00C01F0A"/>
    <w:rsid w:val="00C04F46"/>
    <w:rsid w:val="00C06943"/>
    <w:rsid w:val="00C075CB"/>
    <w:rsid w:val="00C10FD8"/>
    <w:rsid w:val="00C11971"/>
    <w:rsid w:val="00C25524"/>
    <w:rsid w:val="00C259A7"/>
    <w:rsid w:val="00C264A6"/>
    <w:rsid w:val="00C31526"/>
    <w:rsid w:val="00C34813"/>
    <w:rsid w:val="00C37F89"/>
    <w:rsid w:val="00C50929"/>
    <w:rsid w:val="00C51DC1"/>
    <w:rsid w:val="00C5584D"/>
    <w:rsid w:val="00C55968"/>
    <w:rsid w:val="00C57F00"/>
    <w:rsid w:val="00C611A4"/>
    <w:rsid w:val="00C64714"/>
    <w:rsid w:val="00C7082B"/>
    <w:rsid w:val="00C74163"/>
    <w:rsid w:val="00C90F57"/>
    <w:rsid w:val="00C97757"/>
    <w:rsid w:val="00CA4627"/>
    <w:rsid w:val="00CB25A0"/>
    <w:rsid w:val="00CB63A3"/>
    <w:rsid w:val="00CB691A"/>
    <w:rsid w:val="00CC0999"/>
    <w:rsid w:val="00CC3F87"/>
    <w:rsid w:val="00CC65D0"/>
    <w:rsid w:val="00CC6DDC"/>
    <w:rsid w:val="00CD3725"/>
    <w:rsid w:val="00CE1B59"/>
    <w:rsid w:val="00CE5BC6"/>
    <w:rsid w:val="00CF325E"/>
    <w:rsid w:val="00D0116B"/>
    <w:rsid w:val="00D060BC"/>
    <w:rsid w:val="00D22454"/>
    <w:rsid w:val="00D23CFE"/>
    <w:rsid w:val="00D252FD"/>
    <w:rsid w:val="00D25635"/>
    <w:rsid w:val="00D25A78"/>
    <w:rsid w:val="00D32A8C"/>
    <w:rsid w:val="00D36730"/>
    <w:rsid w:val="00D42431"/>
    <w:rsid w:val="00D46180"/>
    <w:rsid w:val="00D50F66"/>
    <w:rsid w:val="00D6442B"/>
    <w:rsid w:val="00D73F9A"/>
    <w:rsid w:val="00D80337"/>
    <w:rsid w:val="00D85D4A"/>
    <w:rsid w:val="00D96659"/>
    <w:rsid w:val="00DA5BE5"/>
    <w:rsid w:val="00DB19F2"/>
    <w:rsid w:val="00DC1850"/>
    <w:rsid w:val="00DC49D7"/>
    <w:rsid w:val="00DC7967"/>
    <w:rsid w:val="00DD36D7"/>
    <w:rsid w:val="00DD3D04"/>
    <w:rsid w:val="00DE0D06"/>
    <w:rsid w:val="00DE2BAE"/>
    <w:rsid w:val="00DE505A"/>
    <w:rsid w:val="00DE7B0D"/>
    <w:rsid w:val="00DF536D"/>
    <w:rsid w:val="00DF57E0"/>
    <w:rsid w:val="00DF57FC"/>
    <w:rsid w:val="00E001FA"/>
    <w:rsid w:val="00E0033D"/>
    <w:rsid w:val="00E02507"/>
    <w:rsid w:val="00E406CB"/>
    <w:rsid w:val="00E43AF2"/>
    <w:rsid w:val="00E44E36"/>
    <w:rsid w:val="00E47D22"/>
    <w:rsid w:val="00E5281F"/>
    <w:rsid w:val="00E531C9"/>
    <w:rsid w:val="00E562A9"/>
    <w:rsid w:val="00E66A45"/>
    <w:rsid w:val="00E709A9"/>
    <w:rsid w:val="00E70CFD"/>
    <w:rsid w:val="00E74600"/>
    <w:rsid w:val="00E76C87"/>
    <w:rsid w:val="00E821D4"/>
    <w:rsid w:val="00E8693B"/>
    <w:rsid w:val="00E872BB"/>
    <w:rsid w:val="00EA03BD"/>
    <w:rsid w:val="00EA0EE9"/>
    <w:rsid w:val="00EA1C61"/>
    <w:rsid w:val="00EA2879"/>
    <w:rsid w:val="00EA6609"/>
    <w:rsid w:val="00EB0658"/>
    <w:rsid w:val="00EB213C"/>
    <w:rsid w:val="00EC30E5"/>
    <w:rsid w:val="00ED170B"/>
    <w:rsid w:val="00ED30B0"/>
    <w:rsid w:val="00EE2633"/>
    <w:rsid w:val="00EF3E03"/>
    <w:rsid w:val="00F00B99"/>
    <w:rsid w:val="00F12B52"/>
    <w:rsid w:val="00F1326E"/>
    <w:rsid w:val="00F135A7"/>
    <w:rsid w:val="00F27455"/>
    <w:rsid w:val="00F364E7"/>
    <w:rsid w:val="00F54F66"/>
    <w:rsid w:val="00F55D8D"/>
    <w:rsid w:val="00F5692D"/>
    <w:rsid w:val="00F63EA5"/>
    <w:rsid w:val="00F64235"/>
    <w:rsid w:val="00F6452B"/>
    <w:rsid w:val="00F702FF"/>
    <w:rsid w:val="00F70A16"/>
    <w:rsid w:val="00F71B79"/>
    <w:rsid w:val="00F74ADA"/>
    <w:rsid w:val="00F86952"/>
    <w:rsid w:val="00F91E86"/>
    <w:rsid w:val="00FA19E5"/>
    <w:rsid w:val="00FB153E"/>
    <w:rsid w:val="00FB314B"/>
    <w:rsid w:val="00FB5CB1"/>
    <w:rsid w:val="00FC2DCE"/>
    <w:rsid w:val="00FC3362"/>
    <w:rsid w:val="00FC509C"/>
    <w:rsid w:val="00FD3AEF"/>
    <w:rsid w:val="00FD5077"/>
    <w:rsid w:val="00FE0C89"/>
    <w:rsid w:val="00FE2347"/>
    <w:rsid w:val="00FE3C36"/>
    <w:rsid w:val="00FE6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2763515"/>
  <w14:defaultImageDpi w14:val="300"/>
  <w15:chartTrackingRefBased/>
  <w15:docId w15:val="{38A7C5D1-3954-453B-B190-976E15B9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7E9C"/>
    <w:rPr>
      <w:sz w:val="24"/>
      <w:szCs w:val="24"/>
    </w:rPr>
  </w:style>
  <w:style w:type="paragraph" w:styleId="Titolo1">
    <w:name w:val="heading 1"/>
    <w:basedOn w:val="Normale"/>
    <w:next w:val="Normale"/>
    <w:qFormat/>
    <w:rsid w:val="00026F02"/>
    <w:pPr>
      <w:keepNext/>
      <w:spacing w:before="240" w:after="60"/>
      <w:outlineLvl w:val="0"/>
    </w:pPr>
    <w:rPr>
      <w:rFonts w:ascii="Arial" w:hAnsi="Arial"/>
      <w:b/>
      <w:kern w:val="32"/>
      <w:sz w:val="32"/>
      <w:szCs w:val="32"/>
    </w:rPr>
  </w:style>
  <w:style w:type="paragraph" w:styleId="Titolo2">
    <w:name w:val="heading 2"/>
    <w:basedOn w:val="Normale"/>
    <w:next w:val="Normale"/>
    <w:link w:val="Titolo2Carattere"/>
    <w:uiPriority w:val="9"/>
    <w:qFormat/>
    <w:rsid w:val="00205D6F"/>
    <w:pPr>
      <w:keepNext/>
      <w:spacing w:before="240" w:after="60"/>
      <w:outlineLvl w:val="1"/>
    </w:pPr>
    <w:rPr>
      <w:rFonts w:ascii="Calibri" w:eastAsia="MS Gothic" w:hAnsi="Calibri"/>
      <w:b/>
      <w:bCs/>
      <w:i/>
      <w:iCs/>
      <w:sz w:val="28"/>
      <w:szCs w:val="28"/>
    </w:rPr>
  </w:style>
  <w:style w:type="paragraph" w:styleId="Titolo3">
    <w:name w:val="heading 3"/>
    <w:basedOn w:val="Normale"/>
    <w:next w:val="Normale"/>
    <w:link w:val="Titolo3Carattere"/>
    <w:uiPriority w:val="9"/>
    <w:qFormat/>
    <w:rsid w:val="00DF57FC"/>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C685E"/>
    <w:pPr>
      <w:tabs>
        <w:tab w:val="center" w:pos="4986"/>
        <w:tab w:val="right" w:pos="9972"/>
      </w:tabs>
    </w:pPr>
  </w:style>
  <w:style w:type="paragraph" w:styleId="Pidipagina">
    <w:name w:val="footer"/>
    <w:basedOn w:val="Normale"/>
    <w:link w:val="PidipaginaCarattere"/>
    <w:semiHidden/>
    <w:rsid w:val="00AC685E"/>
    <w:pPr>
      <w:tabs>
        <w:tab w:val="center" w:pos="4986"/>
        <w:tab w:val="right" w:pos="9972"/>
      </w:tabs>
    </w:pPr>
  </w:style>
  <w:style w:type="table" w:styleId="Grigliatabella">
    <w:name w:val="Table Grid"/>
    <w:basedOn w:val="Tabellanormale"/>
    <w:rsid w:val="0053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A0EE9"/>
    <w:rPr>
      <w:rFonts w:ascii="Lucida Grande" w:hAnsi="Lucida Grande" w:cs="Lucida Grande"/>
      <w:sz w:val="18"/>
      <w:szCs w:val="18"/>
    </w:rPr>
  </w:style>
  <w:style w:type="character" w:customStyle="1" w:styleId="TestofumettoCarattere">
    <w:name w:val="Testo fumetto Carattere"/>
    <w:link w:val="Testofumetto"/>
    <w:uiPriority w:val="99"/>
    <w:semiHidden/>
    <w:rsid w:val="00EA0EE9"/>
    <w:rPr>
      <w:rFonts w:ascii="Lucida Grande" w:hAnsi="Lucida Grande" w:cs="Lucida Grande"/>
      <w:sz w:val="18"/>
      <w:szCs w:val="18"/>
      <w:lang w:eastAsia="it-IT"/>
    </w:rPr>
  </w:style>
  <w:style w:type="paragraph" w:customStyle="1" w:styleId="Style-1">
    <w:name w:val="Style-1"/>
    <w:uiPriority w:val="99"/>
    <w:rsid w:val="0090333C"/>
  </w:style>
  <w:style w:type="paragraph" w:customStyle="1" w:styleId="Style-3">
    <w:name w:val="Style-3"/>
    <w:uiPriority w:val="99"/>
    <w:rsid w:val="0090333C"/>
  </w:style>
  <w:style w:type="character" w:styleId="Collegamentoipertestuale">
    <w:name w:val="Hyperlink"/>
    <w:uiPriority w:val="99"/>
    <w:rsid w:val="0090333C"/>
    <w:rPr>
      <w:rFonts w:ascii="Times New Roman" w:hAnsi="Times New Roman" w:cs="Times New Roman"/>
      <w:color w:val="0000FF"/>
      <w:u w:val="single"/>
    </w:rPr>
  </w:style>
  <w:style w:type="character" w:styleId="Collegamentovisitato">
    <w:name w:val="FollowedHyperlink"/>
    <w:uiPriority w:val="99"/>
    <w:semiHidden/>
    <w:unhideWhenUsed/>
    <w:rsid w:val="0090333C"/>
    <w:rPr>
      <w:color w:val="800080"/>
      <w:u w:val="single"/>
    </w:rPr>
  </w:style>
  <w:style w:type="paragraph" w:styleId="NormaleWeb">
    <w:name w:val="Normal (Web)"/>
    <w:basedOn w:val="Normale"/>
    <w:uiPriority w:val="99"/>
    <w:rsid w:val="00BF2F8E"/>
    <w:pPr>
      <w:spacing w:before="100" w:beforeAutospacing="1" w:after="100" w:afterAutospacing="1"/>
    </w:pPr>
  </w:style>
  <w:style w:type="character" w:customStyle="1" w:styleId="Titolo2Carattere">
    <w:name w:val="Titolo 2 Carattere"/>
    <w:link w:val="Titolo2"/>
    <w:uiPriority w:val="9"/>
    <w:semiHidden/>
    <w:rsid w:val="00205D6F"/>
    <w:rPr>
      <w:rFonts w:ascii="Calibri" w:eastAsia="MS Gothic" w:hAnsi="Calibri" w:cs="Times New Roman"/>
      <w:b/>
      <w:bCs/>
      <w:i/>
      <w:iCs/>
      <w:sz w:val="28"/>
      <w:szCs w:val="28"/>
      <w:lang w:eastAsia="it-IT"/>
    </w:rPr>
  </w:style>
  <w:style w:type="paragraph" w:styleId="Corpotesto">
    <w:name w:val="Body Text"/>
    <w:basedOn w:val="Normale"/>
    <w:link w:val="CorpotestoCarattere"/>
    <w:uiPriority w:val="99"/>
    <w:rsid w:val="00205D6F"/>
    <w:pPr>
      <w:suppressAutoHyphens/>
      <w:jc w:val="both"/>
    </w:pPr>
    <w:rPr>
      <w:szCs w:val="20"/>
      <w:lang w:eastAsia="ar-SA"/>
    </w:rPr>
  </w:style>
  <w:style w:type="character" w:customStyle="1" w:styleId="CorpotestoCarattere">
    <w:name w:val="Corpo testo Carattere"/>
    <w:link w:val="Corpotesto"/>
    <w:uiPriority w:val="99"/>
    <w:rsid w:val="00205D6F"/>
    <w:rPr>
      <w:sz w:val="24"/>
      <w:lang w:eastAsia="ar-SA"/>
    </w:rPr>
  </w:style>
  <w:style w:type="paragraph" w:styleId="Rientrocorpodeltesto">
    <w:name w:val="Body Text Indent"/>
    <w:basedOn w:val="Normale"/>
    <w:link w:val="RientrocorpodeltestoCarattere"/>
    <w:rsid w:val="00205D6F"/>
    <w:pPr>
      <w:suppressAutoHyphens/>
      <w:ind w:left="5670" w:hanging="567"/>
    </w:pPr>
    <w:rPr>
      <w:szCs w:val="20"/>
      <w:lang w:eastAsia="ar-SA"/>
    </w:rPr>
  </w:style>
  <w:style w:type="character" w:customStyle="1" w:styleId="RientrocorpodeltestoCarattere">
    <w:name w:val="Rientro corpo del testo Carattere"/>
    <w:link w:val="Rientrocorpodeltesto"/>
    <w:rsid w:val="00205D6F"/>
    <w:rPr>
      <w:sz w:val="24"/>
      <w:lang w:eastAsia="ar-SA"/>
    </w:rPr>
  </w:style>
  <w:style w:type="paragraph" w:styleId="Rientrocorpodeltesto2">
    <w:name w:val="Body Text Indent 2"/>
    <w:basedOn w:val="Normale"/>
    <w:link w:val="Rientrocorpodeltesto2Carattere"/>
    <w:rsid w:val="00205D6F"/>
    <w:pPr>
      <w:suppressAutoHyphens/>
      <w:ind w:left="5656" w:hanging="700"/>
    </w:pPr>
    <w:rPr>
      <w:szCs w:val="20"/>
      <w:lang w:eastAsia="ar-SA"/>
    </w:rPr>
  </w:style>
  <w:style w:type="character" w:customStyle="1" w:styleId="Rientrocorpodeltesto2Carattere">
    <w:name w:val="Rientro corpo del testo 2 Carattere"/>
    <w:link w:val="Rientrocorpodeltesto2"/>
    <w:rsid w:val="00205D6F"/>
    <w:rPr>
      <w:sz w:val="24"/>
      <w:lang w:eastAsia="ar-SA"/>
    </w:rPr>
  </w:style>
  <w:style w:type="character" w:customStyle="1" w:styleId="contenutobold">
    <w:name w:val="contenuto_bold"/>
    <w:rsid w:val="00706E12"/>
  </w:style>
  <w:style w:type="paragraph" w:customStyle="1" w:styleId="Grigliamedia1-Colore21">
    <w:name w:val="Griglia media 1 - Colore 21"/>
    <w:basedOn w:val="Normale"/>
    <w:uiPriority w:val="99"/>
    <w:qFormat/>
    <w:rsid w:val="001D63B7"/>
    <w:pPr>
      <w:spacing w:line="276" w:lineRule="auto"/>
      <w:ind w:left="720"/>
      <w:contextualSpacing/>
    </w:pPr>
    <w:rPr>
      <w:rFonts w:ascii="Cambria" w:eastAsia="Cambria" w:hAnsi="Cambria"/>
      <w:sz w:val="22"/>
      <w:szCs w:val="22"/>
    </w:rPr>
  </w:style>
  <w:style w:type="paragraph" w:customStyle="1" w:styleId="Indirizzomittente1">
    <w:name w:val="Indirizzo mittente 1"/>
    <w:basedOn w:val="Normale"/>
    <w:rsid w:val="00833435"/>
    <w:pPr>
      <w:keepLines/>
      <w:framePr w:w="2635" w:h="1138" w:wrap="notBeside" w:vAnchor="page" w:hAnchor="margin" w:xAlign="right" w:y="678" w:anchorLock="1"/>
      <w:spacing w:line="200" w:lineRule="atLeast"/>
      <w:ind w:right="-120"/>
    </w:pPr>
    <w:rPr>
      <w:sz w:val="16"/>
      <w:lang w:val="en-GB" w:eastAsia="en-US"/>
    </w:rPr>
  </w:style>
  <w:style w:type="character" w:customStyle="1" w:styleId="PidipaginaCarattere">
    <w:name w:val="Piè di pagina Carattere"/>
    <w:link w:val="Pidipagina"/>
    <w:semiHidden/>
    <w:rsid w:val="00833435"/>
    <w:rPr>
      <w:sz w:val="24"/>
      <w:szCs w:val="24"/>
      <w:lang w:eastAsia="it-IT"/>
    </w:rPr>
  </w:style>
  <w:style w:type="character" w:styleId="Enfasigrassetto">
    <w:name w:val="Strong"/>
    <w:uiPriority w:val="22"/>
    <w:qFormat/>
    <w:rsid w:val="00CB691A"/>
    <w:rPr>
      <w:b/>
      <w:bCs/>
    </w:rPr>
  </w:style>
  <w:style w:type="paragraph" w:styleId="Rientrocorpodeltesto3">
    <w:name w:val="Body Text Indent 3"/>
    <w:basedOn w:val="Normale"/>
    <w:link w:val="Rientrocorpodeltesto3Carattere"/>
    <w:uiPriority w:val="99"/>
    <w:semiHidden/>
    <w:unhideWhenUsed/>
    <w:rsid w:val="004A3A8B"/>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4A3A8B"/>
    <w:rPr>
      <w:sz w:val="16"/>
      <w:szCs w:val="16"/>
      <w:lang w:eastAsia="it-IT"/>
    </w:rPr>
  </w:style>
  <w:style w:type="paragraph" w:styleId="Titolo">
    <w:name w:val="Title"/>
    <w:basedOn w:val="Normale"/>
    <w:link w:val="TitoloCarattere"/>
    <w:qFormat/>
    <w:rsid w:val="004A3A8B"/>
    <w:pPr>
      <w:jc w:val="center"/>
    </w:pPr>
    <w:rPr>
      <w:b/>
      <w:bCs/>
    </w:rPr>
  </w:style>
  <w:style w:type="character" w:customStyle="1" w:styleId="TitoloCarattere">
    <w:name w:val="Titolo Carattere"/>
    <w:link w:val="Titolo"/>
    <w:rsid w:val="004A3A8B"/>
    <w:rPr>
      <w:b/>
      <w:bCs/>
      <w:sz w:val="24"/>
      <w:szCs w:val="24"/>
      <w:lang w:eastAsia="it-IT"/>
    </w:rPr>
  </w:style>
  <w:style w:type="character" w:customStyle="1" w:styleId="WW8Num2z2">
    <w:name w:val="WW8Num2z2"/>
    <w:rsid w:val="00767397"/>
  </w:style>
  <w:style w:type="paragraph" w:customStyle="1" w:styleId="bold">
    <w:name w:val="bold"/>
    <w:basedOn w:val="Normale"/>
    <w:rsid w:val="00767397"/>
    <w:pPr>
      <w:spacing w:before="100" w:beforeAutospacing="1" w:after="100" w:afterAutospacing="1"/>
    </w:pPr>
    <w:rPr>
      <w:rFonts w:ascii="Courier New" w:hAnsi="Courier New" w:cs="Courier New"/>
      <w:b/>
      <w:bCs/>
      <w:color w:val="000000"/>
      <w:sz w:val="21"/>
      <w:szCs w:val="21"/>
    </w:rPr>
  </w:style>
  <w:style w:type="character" w:styleId="Rimandocommento">
    <w:name w:val="annotation reference"/>
    <w:uiPriority w:val="99"/>
    <w:semiHidden/>
    <w:rsid w:val="00B406D5"/>
    <w:rPr>
      <w:rFonts w:cs="Times New Roman"/>
      <w:sz w:val="18"/>
    </w:rPr>
  </w:style>
  <w:style w:type="paragraph" w:styleId="Testocommento">
    <w:name w:val="annotation text"/>
    <w:basedOn w:val="Normale"/>
    <w:link w:val="TestocommentoCarattere"/>
    <w:uiPriority w:val="99"/>
    <w:semiHidden/>
    <w:rsid w:val="00B406D5"/>
    <w:rPr>
      <w:rFonts w:eastAsia="Cambria"/>
    </w:rPr>
  </w:style>
  <w:style w:type="character" w:customStyle="1" w:styleId="TestocommentoCarattere">
    <w:name w:val="Testo commento Carattere"/>
    <w:link w:val="Testocommento"/>
    <w:uiPriority w:val="99"/>
    <w:semiHidden/>
    <w:rsid w:val="00B406D5"/>
    <w:rPr>
      <w:rFonts w:eastAsia="Cambria"/>
      <w:sz w:val="24"/>
      <w:szCs w:val="24"/>
      <w:lang w:eastAsia="it-IT"/>
    </w:rPr>
  </w:style>
  <w:style w:type="character" w:customStyle="1" w:styleId="description">
    <w:name w:val="description"/>
    <w:rsid w:val="00F27455"/>
  </w:style>
  <w:style w:type="character" w:customStyle="1" w:styleId="IntestazioneCarattere">
    <w:name w:val="Intestazione Carattere"/>
    <w:link w:val="Intestazione"/>
    <w:uiPriority w:val="99"/>
    <w:rsid w:val="00483114"/>
    <w:rPr>
      <w:sz w:val="24"/>
      <w:szCs w:val="24"/>
      <w:lang w:eastAsia="it-IT"/>
    </w:rPr>
  </w:style>
  <w:style w:type="character" w:styleId="Numeropagina">
    <w:name w:val="page number"/>
    <w:uiPriority w:val="99"/>
    <w:semiHidden/>
    <w:unhideWhenUsed/>
    <w:rsid w:val="00483114"/>
  </w:style>
  <w:style w:type="paragraph" w:styleId="PreformattatoHTML">
    <w:name w:val="HTML Preformatted"/>
    <w:basedOn w:val="Normale"/>
    <w:link w:val="PreformattatoHTMLCarattere"/>
    <w:uiPriority w:val="99"/>
    <w:unhideWhenUsed/>
    <w:rsid w:val="001B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sz w:val="20"/>
      <w:szCs w:val="20"/>
      <w:lang w:eastAsia="ja-JP"/>
    </w:rPr>
  </w:style>
  <w:style w:type="character" w:customStyle="1" w:styleId="PreformattatoHTMLCarattere">
    <w:name w:val="Preformattato HTML Carattere"/>
    <w:link w:val="PreformattatoHTML"/>
    <w:uiPriority w:val="99"/>
    <w:rsid w:val="001B0D88"/>
    <w:rPr>
      <w:rFonts w:ascii="Courier" w:eastAsia="Cambria" w:hAnsi="Courier" w:cs="Courier"/>
      <w:lang w:eastAsia="ja-JP"/>
    </w:rPr>
  </w:style>
  <w:style w:type="character" w:customStyle="1" w:styleId="Titolo3Carattere">
    <w:name w:val="Titolo 3 Carattere"/>
    <w:link w:val="Titolo3"/>
    <w:uiPriority w:val="9"/>
    <w:semiHidden/>
    <w:rsid w:val="00DF57FC"/>
    <w:rPr>
      <w:rFonts w:ascii="Calibri Light" w:eastAsia="Times New Roman" w:hAnsi="Calibri Light" w:cs="Times New Roman"/>
      <w:b/>
      <w:bCs/>
      <w:sz w:val="26"/>
      <w:szCs w:val="26"/>
    </w:rPr>
  </w:style>
  <w:style w:type="paragraph" w:customStyle="1" w:styleId="Default">
    <w:name w:val="Default"/>
    <w:rsid w:val="006F67E6"/>
    <w:pPr>
      <w:widowControl w:val="0"/>
      <w:autoSpaceDE w:val="0"/>
      <w:autoSpaceDN w:val="0"/>
      <w:adjustRightInd w:val="0"/>
    </w:pPr>
    <w:rPr>
      <w:rFonts w:ascii="Cambria" w:eastAsia="Calibri" w:hAnsi="Cambria" w:cs="Cambria"/>
      <w:color w:val="000000"/>
      <w:sz w:val="24"/>
      <w:szCs w:val="24"/>
      <w:lang w:eastAsia="en-US"/>
    </w:rPr>
  </w:style>
  <w:style w:type="paragraph" w:customStyle="1" w:styleId="gmail-msobodytext">
    <w:name w:val="gmail-msobodytext"/>
    <w:basedOn w:val="Normale"/>
    <w:rsid w:val="006F67E6"/>
    <w:pPr>
      <w:spacing w:before="100" w:beforeAutospacing="1" w:after="100" w:afterAutospacing="1"/>
    </w:pPr>
    <w:rPr>
      <w:rFonts w:ascii="Times" w:eastAsia="Calibri" w:hAnsi="Times"/>
      <w:sz w:val="20"/>
      <w:szCs w:val="20"/>
      <w:lang w:val="en-US"/>
    </w:rPr>
  </w:style>
  <w:style w:type="paragraph" w:styleId="Formuladiapertura">
    <w:name w:val="Salutation"/>
    <w:basedOn w:val="Normale"/>
    <w:next w:val="Normale"/>
    <w:link w:val="FormuladiaperturaCarattere"/>
    <w:rsid w:val="00C50929"/>
    <w:pPr>
      <w:spacing w:before="220" w:after="220" w:line="220" w:lineRule="atLeast"/>
    </w:pPr>
    <w:rPr>
      <w:rFonts w:ascii="Arial" w:hAnsi="Arial"/>
      <w:spacing w:val="-5"/>
      <w:sz w:val="20"/>
      <w:szCs w:val="20"/>
      <w:lang w:val="en-US" w:eastAsia="en-US"/>
    </w:rPr>
  </w:style>
  <w:style w:type="character" w:customStyle="1" w:styleId="FormuladiaperturaCarattere">
    <w:name w:val="Formula di apertura Carattere"/>
    <w:link w:val="Formuladiapertura"/>
    <w:rsid w:val="00C50929"/>
    <w:rPr>
      <w:rFonts w:ascii="Arial" w:hAnsi="Arial"/>
      <w:spacing w:val="-5"/>
      <w:lang w:val="en-US" w:eastAsia="en-US"/>
    </w:rPr>
  </w:style>
  <w:style w:type="paragraph" w:styleId="Data">
    <w:name w:val="Date"/>
    <w:basedOn w:val="Normale"/>
    <w:next w:val="InsideAddressName"/>
    <w:link w:val="DataCarattere"/>
    <w:rsid w:val="00C50929"/>
    <w:pPr>
      <w:spacing w:after="220" w:line="220" w:lineRule="atLeast"/>
      <w:jc w:val="both"/>
    </w:pPr>
    <w:rPr>
      <w:rFonts w:ascii="Arial" w:hAnsi="Arial"/>
      <w:spacing w:val="-5"/>
      <w:sz w:val="20"/>
      <w:szCs w:val="20"/>
      <w:lang w:val="en-US" w:eastAsia="en-US"/>
    </w:rPr>
  </w:style>
  <w:style w:type="character" w:customStyle="1" w:styleId="DataCarattere">
    <w:name w:val="Data Carattere"/>
    <w:link w:val="Data"/>
    <w:rsid w:val="00C50929"/>
    <w:rPr>
      <w:rFonts w:ascii="Arial" w:hAnsi="Arial"/>
      <w:spacing w:val="-5"/>
      <w:lang w:val="en-US" w:eastAsia="en-US"/>
    </w:rPr>
  </w:style>
  <w:style w:type="paragraph" w:customStyle="1" w:styleId="InsideAddress">
    <w:name w:val="Inside Address"/>
    <w:basedOn w:val="Normale"/>
    <w:rsid w:val="00C50929"/>
    <w:pPr>
      <w:spacing w:line="220" w:lineRule="atLeast"/>
      <w:jc w:val="both"/>
    </w:pPr>
    <w:rPr>
      <w:rFonts w:ascii="Arial" w:hAnsi="Arial"/>
      <w:spacing w:val="-5"/>
      <w:sz w:val="20"/>
      <w:szCs w:val="20"/>
      <w:lang w:val="en-US" w:eastAsia="en-US"/>
    </w:rPr>
  </w:style>
  <w:style w:type="paragraph" w:customStyle="1" w:styleId="InsideAddressName">
    <w:name w:val="Inside Address Name"/>
    <w:basedOn w:val="InsideAddress"/>
    <w:next w:val="InsideAddress"/>
    <w:rsid w:val="00C50929"/>
    <w:pPr>
      <w:spacing w:before="220"/>
    </w:pPr>
  </w:style>
  <w:style w:type="character" w:customStyle="1" w:styleId="apple-converted-space">
    <w:name w:val="apple-converted-space"/>
    <w:rsid w:val="001A748A"/>
  </w:style>
  <w:style w:type="paragraph" w:styleId="Paragrafoelenco">
    <w:name w:val="List Paragraph"/>
    <w:basedOn w:val="Normale"/>
    <w:uiPriority w:val="34"/>
    <w:qFormat/>
    <w:rsid w:val="00811E5E"/>
    <w:pPr>
      <w:spacing w:line="276" w:lineRule="auto"/>
      <w:ind w:left="720" w:firstLine="283"/>
      <w:contextualSpacing/>
      <w:jc w:val="both"/>
    </w:pPr>
    <w:rPr>
      <w:lang w:eastAsia="en-US"/>
    </w:rPr>
  </w:style>
  <w:style w:type="character" w:customStyle="1" w:styleId="Menzionenonrisolta1">
    <w:name w:val="Menzione non risolta1"/>
    <w:uiPriority w:val="99"/>
    <w:semiHidden/>
    <w:unhideWhenUsed/>
    <w:rsid w:val="0030620C"/>
    <w:rPr>
      <w:color w:val="808080"/>
      <w:shd w:val="clear" w:color="auto" w:fill="E6E6E6"/>
    </w:rPr>
  </w:style>
  <w:style w:type="paragraph" w:styleId="Testonormale">
    <w:name w:val="Plain Text"/>
    <w:basedOn w:val="Normale"/>
    <w:link w:val="TestonormaleCarattere"/>
    <w:rsid w:val="00123A4C"/>
    <w:rPr>
      <w:rFonts w:ascii="Courier New" w:hAnsi="Courier New" w:cs="Courier New"/>
      <w:sz w:val="20"/>
      <w:szCs w:val="20"/>
    </w:rPr>
  </w:style>
  <w:style w:type="character" w:customStyle="1" w:styleId="TestonormaleCarattere">
    <w:name w:val="Testo normale Carattere"/>
    <w:link w:val="Testonormale"/>
    <w:rsid w:val="00123A4C"/>
    <w:rPr>
      <w:rFonts w:ascii="Courier New" w:hAnsi="Courier New" w:cs="Courier New"/>
    </w:rPr>
  </w:style>
  <w:style w:type="paragraph" w:styleId="Corpodeltesto3">
    <w:name w:val="Body Text 3"/>
    <w:basedOn w:val="Normale"/>
    <w:link w:val="Corpodeltesto3Carattere"/>
    <w:uiPriority w:val="99"/>
    <w:semiHidden/>
    <w:unhideWhenUsed/>
    <w:rsid w:val="00812B79"/>
    <w:pPr>
      <w:spacing w:after="120"/>
    </w:pPr>
    <w:rPr>
      <w:sz w:val="16"/>
      <w:szCs w:val="16"/>
    </w:rPr>
  </w:style>
  <w:style w:type="character" w:customStyle="1" w:styleId="Corpodeltesto3Carattere">
    <w:name w:val="Corpo del testo 3 Carattere"/>
    <w:link w:val="Corpodeltesto3"/>
    <w:uiPriority w:val="99"/>
    <w:semiHidden/>
    <w:rsid w:val="00812B79"/>
    <w:rPr>
      <w:sz w:val="16"/>
      <w:szCs w:val="16"/>
    </w:rPr>
  </w:style>
  <w:style w:type="character" w:customStyle="1" w:styleId="oi732d6d">
    <w:name w:val="oi732d6d"/>
    <w:rsid w:val="00C74163"/>
  </w:style>
  <w:style w:type="character" w:customStyle="1" w:styleId="Caratteredellanota">
    <w:name w:val="Carattere della nota"/>
    <w:rsid w:val="00D22454"/>
    <w:rPr>
      <w:vertAlign w:val="superscript"/>
    </w:rPr>
  </w:style>
  <w:style w:type="paragraph" w:styleId="Testonotaapidipagina">
    <w:name w:val="footnote text"/>
    <w:basedOn w:val="Normale"/>
    <w:link w:val="TestonotaapidipaginaCarattere"/>
    <w:uiPriority w:val="99"/>
    <w:semiHidden/>
    <w:unhideWhenUsed/>
    <w:rsid w:val="00695C27"/>
    <w:pPr>
      <w:widowControl w:val="0"/>
    </w:pPr>
    <w:rPr>
      <w:rFonts w:asciiTheme="minorHAnsi" w:eastAsiaTheme="minorHAnsi" w:hAnsi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rsid w:val="00695C27"/>
    <w:rPr>
      <w:rFonts w:asciiTheme="minorHAnsi" w:eastAsiaTheme="minorHAnsi" w:hAnsiTheme="minorHAnsi" w:cstheme="minorBidi"/>
      <w:lang w:val="en-US" w:eastAsia="en-US"/>
    </w:rPr>
  </w:style>
  <w:style w:type="character" w:styleId="Rimandonotaapidipagina">
    <w:name w:val="footnote reference"/>
    <w:basedOn w:val="Carpredefinitoparagrafo"/>
    <w:uiPriority w:val="99"/>
    <w:semiHidden/>
    <w:unhideWhenUsed/>
    <w:rsid w:val="00695C27"/>
    <w:rPr>
      <w:vertAlign w:val="superscript"/>
    </w:rPr>
  </w:style>
  <w:style w:type="character" w:styleId="Menzionenonrisolta">
    <w:name w:val="Unresolved Mention"/>
    <w:basedOn w:val="Carpredefinitoparagrafo"/>
    <w:uiPriority w:val="99"/>
    <w:semiHidden/>
    <w:unhideWhenUsed/>
    <w:rsid w:val="00495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19862">
      <w:bodyDiv w:val="1"/>
      <w:marLeft w:val="0"/>
      <w:marRight w:val="0"/>
      <w:marTop w:val="0"/>
      <w:marBottom w:val="0"/>
      <w:divBdr>
        <w:top w:val="none" w:sz="0" w:space="0" w:color="auto"/>
        <w:left w:val="none" w:sz="0" w:space="0" w:color="auto"/>
        <w:bottom w:val="none" w:sz="0" w:space="0" w:color="auto"/>
        <w:right w:val="none" w:sz="0" w:space="0" w:color="auto"/>
      </w:divBdr>
    </w:div>
    <w:div w:id="738527529">
      <w:bodyDiv w:val="1"/>
      <w:marLeft w:val="0"/>
      <w:marRight w:val="0"/>
      <w:marTop w:val="0"/>
      <w:marBottom w:val="0"/>
      <w:divBdr>
        <w:top w:val="none" w:sz="0" w:space="0" w:color="auto"/>
        <w:left w:val="none" w:sz="0" w:space="0" w:color="auto"/>
        <w:bottom w:val="none" w:sz="0" w:space="0" w:color="auto"/>
        <w:right w:val="none" w:sz="0" w:space="0" w:color="auto"/>
      </w:divBdr>
      <w:divsChild>
        <w:div w:id="48910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126931">
              <w:marLeft w:val="0"/>
              <w:marRight w:val="0"/>
              <w:marTop w:val="0"/>
              <w:marBottom w:val="0"/>
              <w:divBdr>
                <w:top w:val="none" w:sz="0" w:space="0" w:color="auto"/>
                <w:left w:val="none" w:sz="0" w:space="0" w:color="auto"/>
                <w:bottom w:val="none" w:sz="0" w:space="0" w:color="auto"/>
                <w:right w:val="none" w:sz="0" w:space="0" w:color="auto"/>
              </w:divBdr>
              <w:divsChild>
                <w:div w:id="484318861">
                  <w:marLeft w:val="0"/>
                  <w:marRight w:val="0"/>
                  <w:marTop w:val="0"/>
                  <w:marBottom w:val="0"/>
                  <w:divBdr>
                    <w:top w:val="none" w:sz="0" w:space="0" w:color="auto"/>
                    <w:left w:val="none" w:sz="0" w:space="0" w:color="auto"/>
                    <w:bottom w:val="none" w:sz="0" w:space="0" w:color="auto"/>
                    <w:right w:val="none" w:sz="0" w:space="0" w:color="auto"/>
                  </w:divBdr>
                  <w:divsChild>
                    <w:div w:id="581261522">
                      <w:marLeft w:val="0"/>
                      <w:marRight w:val="0"/>
                      <w:marTop w:val="0"/>
                      <w:marBottom w:val="0"/>
                      <w:divBdr>
                        <w:top w:val="none" w:sz="0" w:space="0" w:color="auto"/>
                        <w:left w:val="none" w:sz="0" w:space="0" w:color="auto"/>
                        <w:bottom w:val="none" w:sz="0" w:space="0" w:color="auto"/>
                        <w:right w:val="none" w:sz="0" w:space="0" w:color="auto"/>
                      </w:divBdr>
                    </w:div>
                  </w:divsChild>
                </w:div>
                <w:div w:id="771172439">
                  <w:marLeft w:val="0"/>
                  <w:marRight w:val="0"/>
                  <w:marTop w:val="0"/>
                  <w:marBottom w:val="0"/>
                  <w:divBdr>
                    <w:top w:val="none" w:sz="0" w:space="0" w:color="auto"/>
                    <w:left w:val="none" w:sz="0" w:space="0" w:color="auto"/>
                    <w:bottom w:val="none" w:sz="0" w:space="0" w:color="auto"/>
                    <w:right w:val="none" w:sz="0" w:space="0" w:color="auto"/>
                  </w:divBdr>
                  <w:divsChild>
                    <w:div w:id="18559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3564">
      <w:bodyDiv w:val="1"/>
      <w:marLeft w:val="0"/>
      <w:marRight w:val="0"/>
      <w:marTop w:val="0"/>
      <w:marBottom w:val="0"/>
      <w:divBdr>
        <w:top w:val="none" w:sz="0" w:space="0" w:color="auto"/>
        <w:left w:val="none" w:sz="0" w:space="0" w:color="auto"/>
        <w:bottom w:val="none" w:sz="0" w:space="0" w:color="auto"/>
        <w:right w:val="none" w:sz="0" w:space="0" w:color="auto"/>
      </w:divBdr>
    </w:div>
    <w:div w:id="1033073112">
      <w:bodyDiv w:val="1"/>
      <w:marLeft w:val="0"/>
      <w:marRight w:val="0"/>
      <w:marTop w:val="0"/>
      <w:marBottom w:val="0"/>
      <w:divBdr>
        <w:top w:val="none" w:sz="0" w:space="0" w:color="auto"/>
        <w:left w:val="none" w:sz="0" w:space="0" w:color="auto"/>
        <w:bottom w:val="none" w:sz="0" w:space="0" w:color="auto"/>
        <w:right w:val="none" w:sz="0" w:space="0" w:color="auto"/>
      </w:divBdr>
      <w:divsChild>
        <w:div w:id="727151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040904">
              <w:marLeft w:val="0"/>
              <w:marRight w:val="0"/>
              <w:marTop w:val="0"/>
              <w:marBottom w:val="0"/>
              <w:divBdr>
                <w:top w:val="none" w:sz="0" w:space="0" w:color="auto"/>
                <w:left w:val="none" w:sz="0" w:space="0" w:color="auto"/>
                <w:bottom w:val="none" w:sz="0" w:space="0" w:color="auto"/>
                <w:right w:val="none" w:sz="0" w:space="0" w:color="auto"/>
              </w:divBdr>
              <w:divsChild>
                <w:div w:id="1841382607">
                  <w:marLeft w:val="0"/>
                  <w:marRight w:val="0"/>
                  <w:marTop w:val="0"/>
                  <w:marBottom w:val="0"/>
                  <w:divBdr>
                    <w:top w:val="none" w:sz="0" w:space="0" w:color="auto"/>
                    <w:left w:val="none" w:sz="0" w:space="0" w:color="auto"/>
                    <w:bottom w:val="none" w:sz="0" w:space="0" w:color="auto"/>
                    <w:right w:val="none" w:sz="0" w:space="0" w:color="auto"/>
                  </w:divBdr>
                  <w:divsChild>
                    <w:div w:id="17119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28419">
      <w:bodyDiv w:val="1"/>
      <w:marLeft w:val="0"/>
      <w:marRight w:val="0"/>
      <w:marTop w:val="0"/>
      <w:marBottom w:val="0"/>
      <w:divBdr>
        <w:top w:val="none" w:sz="0" w:space="0" w:color="auto"/>
        <w:left w:val="none" w:sz="0" w:space="0" w:color="auto"/>
        <w:bottom w:val="none" w:sz="0" w:space="0" w:color="auto"/>
        <w:right w:val="none" w:sz="0" w:space="0" w:color="auto"/>
      </w:divBdr>
      <w:divsChild>
        <w:div w:id="80820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887252">
              <w:marLeft w:val="0"/>
              <w:marRight w:val="0"/>
              <w:marTop w:val="0"/>
              <w:marBottom w:val="0"/>
              <w:divBdr>
                <w:top w:val="none" w:sz="0" w:space="0" w:color="auto"/>
                <w:left w:val="none" w:sz="0" w:space="0" w:color="auto"/>
                <w:bottom w:val="none" w:sz="0" w:space="0" w:color="auto"/>
                <w:right w:val="none" w:sz="0" w:space="0" w:color="auto"/>
              </w:divBdr>
              <w:divsChild>
                <w:div w:id="68355332">
                  <w:marLeft w:val="0"/>
                  <w:marRight w:val="0"/>
                  <w:marTop w:val="0"/>
                  <w:marBottom w:val="0"/>
                  <w:divBdr>
                    <w:top w:val="none" w:sz="0" w:space="0" w:color="auto"/>
                    <w:left w:val="none" w:sz="0" w:space="0" w:color="auto"/>
                    <w:bottom w:val="none" w:sz="0" w:space="0" w:color="auto"/>
                    <w:right w:val="none" w:sz="0" w:space="0" w:color="auto"/>
                  </w:divBdr>
                  <w:divsChild>
                    <w:div w:id="192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62463">
      <w:bodyDiv w:val="1"/>
      <w:marLeft w:val="0"/>
      <w:marRight w:val="0"/>
      <w:marTop w:val="0"/>
      <w:marBottom w:val="0"/>
      <w:divBdr>
        <w:top w:val="none" w:sz="0" w:space="0" w:color="auto"/>
        <w:left w:val="none" w:sz="0" w:space="0" w:color="auto"/>
        <w:bottom w:val="none" w:sz="0" w:space="0" w:color="auto"/>
        <w:right w:val="none" w:sz="0" w:space="0" w:color="auto"/>
      </w:divBdr>
    </w:div>
    <w:div w:id="1530024420">
      <w:bodyDiv w:val="1"/>
      <w:marLeft w:val="0"/>
      <w:marRight w:val="0"/>
      <w:marTop w:val="0"/>
      <w:marBottom w:val="0"/>
      <w:divBdr>
        <w:top w:val="none" w:sz="0" w:space="0" w:color="auto"/>
        <w:left w:val="none" w:sz="0" w:space="0" w:color="auto"/>
        <w:bottom w:val="none" w:sz="0" w:space="0" w:color="auto"/>
        <w:right w:val="none" w:sz="0" w:space="0" w:color="auto"/>
      </w:divBdr>
    </w:div>
    <w:div w:id="1689721884">
      <w:bodyDiv w:val="1"/>
      <w:marLeft w:val="0"/>
      <w:marRight w:val="0"/>
      <w:marTop w:val="0"/>
      <w:marBottom w:val="0"/>
      <w:divBdr>
        <w:top w:val="none" w:sz="0" w:space="0" w:color="auto"/>
        <w:left w:val="none" w:sz="0" w:space="0" w:color="auto"/>
        <w:bottom w:val="none" w:sz="0" w:space="0" w:color="auto"/>
        <w:right w:val="none" w:sz="0" w:space="0" w:color="auto"/>
      </w:divBdr>
    </w:div>
    <w:div w:id="1781411746">
      <w:bodyDiv w:val="1"/>
      <w:marLeft w:val="0"/>
      <w:marRight w:val="0"/>
      <w:marTop w:val="0"/>
      <w:marBottom w:val="0"/>
      <w:divBdr>
        <w:top w:val="none" w:sz="0" w:space="0" w:color="auto"/>
        <w:left w:val="none" w:sz="0" w:space="0" w:color="auto"/>
        <w:bottom w:val="none" w:sz="0" w:space="0" w:color="auto"/>
        <w:right w:val="none" w:sz="0" w:space="0" w:color="auto"/>
      </w:divBdr>
    </w:div>
    <w:div w:id="1832721808">
      <w:bodyDiv w:val="1"/>
      <w:marLeft w:val="0"/>
      <w:marRight w:val="0"/>
      <w:marTop w:val="0"/>
      <w:marBottom w:val="0"/>
      <w:divBdr>
        <w:top w:val="none" w:sz="0" w:space="0" w:color="auto"/>
        <w:left w:val="none" w:sz="0" w:space="0" w:color="auto"/>
        <w:bottom w:val="none" w:sz="0" w:space="0" w:color="auto"/>
        <w:right w:val="none" w:sz="0" w:space="0" w:color="auto"/>
      </w:divBdr>
      <w:divsChild>
        <w:div w:id="42592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844220">
              <w:marLeft w:val="0"/>
              <w:marRight w:val="0"/>
              <w:marTop w:val="0"/>
              <w:marBottom w:val="0"/>
              <w:divBdr>
                <w:top w:val="none" w:sz="0" w:space="0" w:color="auto"/>
                <w:left w:val="none" w:sz="0" w:space="0" w:color="auto"/>
                <w:bottom w:val="none" w:sz="0" w:space="0" w:color="auto"/>
                <w:right w:val="none" w:sz="0" w:space="0" w:color="auto"/>
              </w:divBdr>
              <w:divsChild>
                <w:div w:id="1064836808">
                  <w:marLeft w:val="0"/>
                  <w:marRight w:val="0"/>
                  <w:marTop w:val="0"/>
                  <w:marBottom w:val="0"/>
                  <w:divBdr>
                    <w:top w:val="none" w:sz="0" w:space="0" w:color="auto"/>
                    <w:left w:val="none" w:sz="0" w:space="0" w:color="auto"/>
                    <w:bottom w:val="none" w:sz="0" w:space="0" w:color="auto"/>
                    <w:right w:val="none" w:sz="0" w:space="0" w:color="auto"/>
                  </w:divBdr>
                  <w:divsChild>
                    <w:div w:id="1661814851">
                      <w:marLeft w:val="0"/>
                      <w:marRight w:val="0"/>
                      <w:marTop w:val="0"/>
                      <w:marBottom w:val="0"/>
                      <w:divBdr>
                        <w:top w:val="none" w:sz="0" w:space="0" w:color="auto"/>
                        <w:left w:val="none" w:sz="0" w:space="0" w:color="auto"/>
                        <w:bottom w:val="none" w:sz="0" w:space="0" w:color="auto"/>
                        <w:right w:val="none" w:sz="0" w:space="0" w:color="auto"/>
                      </w:divBdr>
                    </w:div>
                  </w:divsChild>
                </w:div>
                <w:div w:id="1875802279">
                  <w:marLeft w:val="0"/>
                  <w:marRight w:val="0"/>
                  <w:marTop w:val="0"/>
                  <w:marBottom w:val="0"/>
                  <w:divBdr>
                    <w:top w:val="none" w:sz="0" w:space="0" w:color="auto"/>
                    <w:left w:val="none" w:sz="0" w:space="0" w:color="auto"/>
                    <w:bottom w:val="none" w:sz="0" w:space="0" w:color="auto"/>
                    <w:right w:val="none" w:sz="0" w:space="0" w:color="auto"/>
                  </w:divBdr>
                  <w:divsChild>
                    <w:div w:id="370619164">
                      <w:marLeft w:val="0"/>
                      <w:marRight w:val="0"/>
                      <w:marTop w:val="0"/>
                      <w:marBottom w:val="0"/>
                      <w:divBdr>
                        <w:top w:val="none" w:sz="0" w:space="0" w:color="auto"/>
                        <w:left w:val="none" w:sz="0" w:space="0" w:color="auto"/>
                        <w:bottom w:val="none" w:sz="0" w:space="0" w:color="auto"/>
                        <w:right w:val="none" w:sz="0" w:space="0" w:color="auto"/>
                      </w:divBdr>
                    </w:div>
                    <w:div w:id="1148404153">
                      <w:marLeft w:val="0"/>
                      <w:marRight w:val="0"/>
                      <w:marTop w:val="0"/>
                      <w:marBottom w:val="0"/>
                      <w:divBdr>
                        <w:top w:val="none" w:sz="0" w:space="0" w:color="auto"/>
                        <w:left w:val="none" w:sz="0" w:space="0" w:color="auto"/>
                        <w:bottom w:val="none" w:sz="0" w:space="0" w:color="auto"/>
                        <w:right w:val="none" w:sz="0" w:space="0" w:color="auto"/>
                      </w:divBdr>
                    </w:div>
                    <w:div w:id="1517427794">
                      <w:marLeft w:val="0"/>
                      <w:marRight w:val="0"/>
                      <w:marTop w:val="0"/>
                      <w:marBottom w:val="0"/>
                      <w:divBdr>
                        <w:top w:val="none" w:sz="0" w:space="0" w:color="auto"/>
                        <w:left w:val="none" w:sz="0" w:space="0" w:color="auto"/>
                        <w:bottom w:val="none" w:sz="0" w:space="0" w:color="auto"/>
                        <w:right w:val="none" w:sz="0" w:space="0" w:color="auto"/>
                      </w:divBdr>
                    </w:div>
                  </w:divsChild>
                </w:div>
                <w:div w:id="2019961818">
                  <w:marLeft w:val="0"/>
                  <w:marRight w:val="0"/>
                  <w:marTop w:val="0"/>
                  <w:marBottom w:val="0"/>
                  <w:divBdr>
                    <w:top w:val="none" w:sz="0" w:space="0" w:color="auto"/>
                    <w:left w:val="none" w:sz="0" w:space="0" w:color="auto"/>
                    <w:bottom w:val="none" w:sz="0" w:space="0" w:color="auto"/>
                    <w:right w:val="none" w:sz="0" w:space="0" w:color="auto"/>
                  </w:divBdr>
                  <w:divsChild>
                    <w:div w:id="18902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37EE-0D3D-475E-B701-E31D9426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2901</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DELIA GRANIERO</cp:lastModifiedBy>
  <cp:revision>57</cp:revision>
  <cp:lastPrinted>2025-01-22T10:17:00Z</cp:lastPrinted>
  <dcterms:created xsi:type="dcterms:W3CDTF">2025-01-22T14:16:00Z</dcterms:created>
  <dcterms:modified xsi:type="dcterms:W3CDTF">2025-01-24T11:51:00Z</dcterms:modified>
</cp:coreProperties>
</file>