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D8297" w14:textId="7256AD13" w:rsidR="00C4646D" w:rsidRPr="00C4646D" w:rsidRDefault="003B06A9" w:rsidP="00C4646D">
      <w:pPr>
        <w:tabs>
          <w:tab w:val="center" w:pos="4819"/>
          <w:tab w:val="left" w:pos="5245"/>
          <w:tab w:val="left" w:pos="5387"/>
          <w:tab w:val="right" w:pos="9638"/>
        </w:tabs>
        <w:ind w:right="27"/>
        <w:rPr>
          <w:rFonts w:ascii="Calibri" w:eastAsia="Calibri" w:hAnsi="Calibri" w:cs="Calibri"/>
          <w:i/>
          <w:sz w:val="21"/>
          <w:szCs w:val="21"/>
          <w:lang w:eastAsia="en-US"/>
        </w:rPr>
      </w:pPr>
      <w:r>
        <w:rPr>
          <w:rFonts w:ascii="Calibri" w:eastAsia="Calibri" w:hAnsi="Calibri" w:cs="Calibri"/>
          <w:i/>
          <w:sz w:val="21"/>
          <w:szCs w:val="21"/>
          <w:lang w:eastAsia="en-US"/>
        </w:rPr>
        <w:tab/>
      </w:r>
      <w:r>
        <w:rPr>
          <w:rFonts w:ascii="Calibri" w:eastAsia="Calibri" w:hAnsi="Calibri" w:cs="Calibri"/>
          <w:i/>
          <w:sz w:val="21"/>
          <w:szCs w:val="21"/>
          <w:lang w:eastAsia="en-US"/>
        </w:rPr>
        <w:tab/>
      </w:r>
      <w:r>
        <w:rPr>
          <w:rFonts w:ascii="Calibri" w:eastAsia="Calibri" w:hAnsi="Calibri" w:cs="Calibri"/>
          <w:i/>
          <w:sz w:val="21"/>
          <w:szCs w:val="21"/>
          <w:lang w:eastAsia="en-US"/>
        </w:rPr>
        <w:tab/>
      </w:r>
      <w:r>
        <w:rPr>
          <w:rFonts w:ascii="Calibri" w:eastAsia="Calibri" w:hAnsi="Calibri" w:cs="Calibri"/>
          <w:i/>
          <w:sz w:val="21"/>
          <w:szCs w:val="21"/>
          <w:lang w:eastAsia="en-US"/>
        </w:rPr>
        <w:tab/>
      </w:r>
      <w:r w:rsidR="00C4646D" w:rsidRPr="00C4646D">
        <w:rPr>
          <w:rFonts w:ascii="Calibri" w:eastAsia="Calibri" w:hAnsi="Calibri" w:cs="Calibri"/>
          <w:i/>
          <w:sz w:val="21"/>
          <w:szCs w:val="21"/>
          <w:lang w:eastAsia="en-US"/>
        </w:rPr>
        <w:t xml:space="preserve">A: Istituto di Genetica e Biofisica </w:t>
      </w:r>
      <w:r w:rsidR="002E7A69">
        <w:rPr>
          <w:rFonts w:ascii="Calibri" w:eastAsia="Calibri" w:hAnsi="Calibri" w:cs="Calibri"/>
          <w:i/>
          <w:sz w:val="21"/>
          <w:szCs w:val="21"/>
          <w:lang w:eastAsia="en-US"/>
        </w:rPr>
        <w:t>ABT</w:t>
      </w:r>
    </w:p>
    <w:p w14:paraId="1727AEA1" w14:textId="77777777" w:rsidR="00C4646D" w:rsidRPr="00C4646D" w:rsidRDefault="00C4646D" w:rsidP="00C4646D">
      <w:pPr>
        <w:tabs>
          <w:tab w:val="center" w:pos="4819"/>
          <w:tab w:val="left" w:pos="5245"/>
          <w:tab w:val="left" w:pos="5387"/>
          <w:tab w:val="right" w:pos="9638"/>
        </w:tabs>
        <w:ind w:right="27"/>
        <w:jc w:val="right"/>
        <w:rPr>
          <w:rFonts w:ascii="Calibri" w:eastAsia="Calibri" w:hAnsi="Calibri" w:cs="Calibri"/>
          <w:i/>
          <w:sz w:val="21"/>
          <w:szCs w:val="21"/>
          <w:lang w:eastAsia="en-US"/>
        </w:rPr>
      </w:pPr>
      <w:r w:rsidRPr="00C4646D">
        <w:rPr>
          <w:rFonts w:ascii="Calibri" w:eastAsia="Calibri" w:hAnsi="Calibri" w:cs="Calibri"/>
          <w:i/>
          <w:sz w:val="21"/>
          <w:szCs w:val="21"/>
          <w:lang w:eastAsia="en-US"/>
        </w:rPr>
        <w:t>Via Pietro Castellino, 111</w:t>
      </w:r>
    </w:p>
    <w:p w14:paraId="68630CCF" w14:textId="77777777" w:rsidR="00C4646D" w:rsidRPr="00C4646D" w:rsidRDefault="00C4646D" w:rsidP="00C4646D">
      <w:pPr>
        <w:tabs>
          <w:tab w:val="center" w:pos="4819"/>
          <w:tab w:val="left" w:pos="5245"/>
          <w:tab w:val="left" w:pos="5387"/>
          <w:tab w:val="right" w:pos="9638"/>
        </w:tabs>
        <w:ind w:right="27"/>
        <w:jc w:val="right"/>
        <w:rPr>
          <w:rFonts w:ascii="Calibri" w:eastAsia="Calibri" w:hAnsi="Calibri" w:cs="Calibri"/>
          <w:sz w:val="21"/>
          <w:szCs w:val="21"/>
          <w:lang w:eastAsia="en-US"/>
        </w:rPr>
      </w:pPr>
      <w:r w:rsidRPr="00C4646D">
        <w:rPr>
          <w:rFonts w:ascii="Calibri" w:eastAsia="Calibri" w:hAnsi="Calibri" w:cs="Calibri"/>
          <w:i/>
          <w:sz w:val="21"/>
          <w:szCs w:val="21"/>
          <w:lang w:eastAsia="en-US"/>
        </w:rPr>
        <w:t>80131 - Napoli</w:t>
      </w:r>
    </w:p>
    <w:p w14:paraId="3AEF557D" w14:textId="77777777" w:rsidR="00C4646D" w:rsidRPr="00C4646D" w:rsidRDefault="00C4646D" w:rsidP="00C4646D">
      <w:pPr>
        <w:jc w:val="both"/>
        <w:rPr>
          <w:rFonts w:ascii="Calibri" w:eastAsia="Calibri" w:hAnsi="Calibri" w:cs="Calibri"/>
          <w:sz w:val="21"/>
          <w:szCs w:val="21"/>
          <w:lang w:eastAsia="en-US"/>
        </w:rPr>
      </w:pPr>
    </w:p>
    <w:p w14:paraId="0AAF72A8" w14:textId="6F087D74" w:rsidR="00C4646D" w:rsidRPr="00C4646D" w:rsidRDefault="00C4646D" w:rsidP="00C4646D">
      <w:pPr>
        <w:jc w:val="both"/>
        <w:rPr>
          <w:rFonts w:ascii="Calibri" w:eastAsia="Calibri" w:hAnsi="Calibri"/>
          <w:b/>
          <w:bCs/>
          <w:sz w:val="21"/>
          <w:szCs w:val="21"/>
          <w:lang w:eastAsia="en-US"/>
        </w:rPr>
      </w:pPr>
      <w:r w:rsidRPr="00C4646D">
        <w:rPr>
          <w:rFonts w:ascii="Calibri" w:eastAsia="Calibri" w:hAnsi="Calibri"/>
          <w:b/>
          <w:bCs/>
          <w:sz w:val="21"/>
          <w:szCs w:val="21"/>
          <w:lang w:eastAsia="en-US"/>
        </w:rPr>
        <w:t>OGGETTO</w:t>
      </w:r>
      <w:r w:rsidRPr="00C4646D">
        <w:rPr>
          <w:rFonts w:ascii="Calibri" w:eastAsia="Calibri" w:hAnsi="Calibri"/>
          <w:sz w:val="21"/>
          <w:szCs w:val="21"/>
          <w:lang w:eastAsia="en-US"/>
        </w:rPr>
        <w:t xml:space="preserve">: </w:t>
      </w:r>
      <w:r w:rsidRPr="00C4646D">
        <w:rPr>
          <w:rFonts w:ascii="Calibri" w:eastAsia="Calibri" w:hAnsi="Calibri"/>
          <w:b/>
          <w:bCs/>
          <w:sz w:val="21"/>
          <w:szCs w:val="21"/>
          <w:lang w:eastAsia="en-US"/>
        </w:rPr>
        <w:t xml:space="preserve">INDAGINE ESPLORATIVA DI MERCATO VOLTA A RACCOGLIERE PREVENTIVI INFORMALI FINALIZZATI ALL’AFFIDAMENTO DIRETTO DELLA </w:t>
      </w:r>
      <w:r w:rsidR="00495161" w:rsidRPr="00495161">
        <w:rPr>
          <w:rFonts w:ascii="Calibri" w:eastAsia="Calibri" w:hAnsi="Calibri"/>
          <w:b/>
          <w:bCs/>
          <w:sz w:val="21"/>
          <w:szCs w:val="21"/>
          <w:lang w:eastAsia="en-US"/>
        </w:rPr>
        <w:t>FORNITURA DI REAGENTI NELL’AMBITO DEL PROGETTO DSB.AD007.350 DI RICERCA DAL TITOLO “EXPLORING THE COMPLEXITY OF CHEMOKINE/CHEMOKINE RECEPTOR DYNAMICS IN MUSCLE STEM CELL POPULATION: INSIGHTS INTO CXCR2 SIGNALLING AND HETEROGENEITY” CUPB63C24001380007</w:t>
      </w:r>
    </w:p>
    <w:p w14:paraId="07CE4D22" w14:textId="77777777" w:rsidR="00C4646D" w:rsidRPr="00C4646D" w:rsidRDefault="00C4646D" w:rsidP="00C4646D">
      <w:pPr>
        <w:jc w:val="both"/>
        <w:rPr>
          <w:rFonts w:ascii="Calibri" w:eastAsia="Calibri" w:hAnsi="Calibri" w:cs="Calibri"/>
          <w:sz w:val="22"/>
          <w:szCs w:val="22"/>
          <w:lang w:eastAsia="en-US"/>
        </w:rPr>
      </w:pPr>
    </w:p>
    <w:p w14:paraId="1071CA60" w14:textId="77777777" w:rsidR="00C4646D" w:rsidRPr="00C4646D" w:rsidRDefault="00C4646D" w:rsidP="00C4646D">
      <w:pPr>
        <w:jc w:val="center"/>
        <w:rPr>
          <w:rFonts w:ascii="Calibri" w:eastAsia="Calibri" w:hAnsi="Calibri" w:cs="Calibri"/>
          <w:sz w:val="22"/>
          <w:szCs w:val="22"/>
          <w:lang w:eastAsia="en-US"/>
        </w:rPr>
      </w:pPr>
      <w:r w:rsidRPr="00C4646D">
        <w:rPr>
          <w:rFonts w:ascii="Calibri" w:eastAsia="Calibri" w:hAnsi="Calibri" w:cs="Calibri"/>
          <w:sz w:val="22"/>
          <w:szCs w:val="22"/>
          <w:lang w:eastAsia="en-US"/>
        </w:rPr>
        <w:t>DICHIARAZIONE SOSTITUTIVA DELL’ATTO DI NOTORIETA’</w:t>
      </w:r>
    </w:p>
    <w:p w14:paraId="786D811D" w14:textId="77777777" w:rsidR="00C4646D" w:rsidRPr="00C4646D" w:rsidRDefault="00C4646D" w:rsidP="00C4646D">
      <w:pPr>
        <w:jc w:val="center"/>
        <w:rPr>
          <w:rFonts w:ascii="Calibri" w:eastAsia="Calibri" w:hAnsi="Calibri" w:cs="Calibri"/>
          <w:sz w:val="22"/>
          <w:szCs w:val="22"/>
          <w:lang w:eastAsia="en-US"/>
        </w:rPr>
      </w:pPr>
      <w:r w:rsidRPr="00C4646D">
        <w:rPr>
          <w:rFonts w:ascii="Calibri" w:eastAsia="Calibri" w:hAnsi="Calibri" w:cs="Calibri"/>
          <w:sz w:val="22"/>
          <w:szCs w:val="22"/>
          <w:lang w:eastAsia="en-US"/>
        </w:rPr>
        <w:t>(resa ai sensi D.P.R. 28 dicembre 2000, n. 445)</w:t>
      </w:r>
    </w:p>
    <w:p w14:paraId="1BFF373D" w14:textId="77777777" w:rsidR="00C4646D" w:rsidRPr="00C4646D" w:rsidRDefault="00C4646D" w:rsidP="00C4646D">
      <w:pPr>
        <w:jc w:val="both"/>
        <w:rPr>
          <w:rFonts w:ascii="Calibri" w:eastAsia="Calibri" w:hAnsi="Calibri" w:cs="Calibri"/>
          <w:sz w:val="22"/>
          <w:szCs w:val="22"/>
          <w:lang w:eastAsia="en-US"/>
        </w:rPr>
      </w:pPr>
    </w:p>
    <w:p w14:paraId="28F6E2D2" w14:textId="77777777" w:rsidR="00C4646D" w:rsidRPr="00C4646D" w:rsidRDefault="00C4646D" w:rsidP="00C4646D">
      <w:pPr>
        <w:jc w:val="both"/>
        <w:rPr>
          <w:rFonts w:ascii="Calibri" w:eastAsia="Calibri" w:hAnsi="Calibri" w:cs="Calibri"/>
          <w:sz w:val="21"/>
          <w:szCs w:val="21"/>
          <w:lang w:eastAsia="en-US"/>
        </w:rPr>
      </w:pPr>
      <w:r w:rsidRPr="00C4646D">
        <w:rPr>
          <w:rFonts w:ascii="Calibri" w:eastAsia="Calibri" w:hAnsi="Calibri" w:cs="Calibri"/>
          <w:sz w:val="21"/>
          <w:szCs w:val="21"/>
          <w:lang w:eastAsia="en-US"/>
        </w:rPr>
        <w:t xml:space="preserve">Il sottoscritto _________________________________, nato a ___________________, il _______________, codice fiscale _____________________ e residente a __________________ in Via ______________________________, in qualità di Legale rappresentante/Procuratore/Institore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22686CF4" w14:textId="77777777" w:rsidR="00C4646D" w:rsidRPr="00C4646D" w:rsidRDefault="00C4646D" w:rsidP="00C4646D">
      <w:pPr>
        <w:jc w:val="both"/>
        <w:rPr>
          <w:rFonts w:ascii="Calibri" w:eastAsia="Calibri" w:hAnsi="Calibri" w:cs="Calibri"/>
          <w:sz w:val="21"/>
          <w:szCs w:val="21"/>
          <w:lang w:eastAsia="en-US"/>
        </w:rPr>
      </w:pPr>
    </w:p>
    <w:p w14:paraId="1B289E3D" w14:textId="77777777" w:rsidR="00C4646D" w:rsidRPr="00C4646D" w:rsidRDefault="00C4646D" w:rsidP="00C4646D">
      <w:pPr>
        <w:jc w:val="both"/>
        <w:rPr>
          <w:rFonts w:ascii="Calibri" w:eastAsia="Calibri" w:hAnsi="Calibri" w:cs="Calibri"/>
          <w:sz w:val="21"/>
          <w:szCs w:val="21"/>
          <w:lang w:eastAsia="en-US"/>
        </w:rPr>
      </w:pPr>
      <w:r w:rsidRPr="00C4646D">
        <w:rPr>
          <w:rFonts w:ascii="Calibri" w:eastAsia="Calibri" w:hAnsi="Calibri" w:cs="Calibri"/>
          <w:sz w:val="21"/>
          <w:szCs w:val="21"/>
          <w:lang w:eastAsia="en-US"/>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04B5C96" w14:textId="77777777" w:rsidR="00C4646D" w:rsidRPr="00C4646D" w:rsidRDefault="00C4646D" w:rsidP="00C4646D">
      <w:pPr>
        <w:jc w:val="both"/>
        <w:rPr>
          <w:rFonts w:ascii="Calibri" w:eastAsia="Calibri" w:hAnsi="Calibri" w:cs="Calibri"/>
          <w:sz w:val="21"/>
          <w:szCs w:val="21"/>
          <w:lang w:eastAsia="en-US"/>
        </w:rPr>
      </w:pPr>
    </w:p>
    <w:p w14:paraId="662B9279" w14:textId="77777777" w:rsidR="00C4646D" w:rsidRPr="00C4646D" w:rsidRDefault="00C4646D" w:rsidP="00C4646D">
      <w:pPr>
        <w:jc w:val="center"/>
        <w:rPr>
          <w:rFonts w:ascii="Calibri" w:eastAsia="Calibri" w:hAnsi="Calibri" w:cs="Calibri"/>
          <w:b/>
          <w:bCs/>
          <w:sz w:val="21"/>
          <w:szCs w:val="21"/>
          <w:lang w:eastAsia="en-US"/>
        </w:rPr>
      </w:pPr>
      <w:r w:rsidRPr="00C4646D">
        <w:rPr>
          <w:rFonts w:ascii="Calibri" w:eastAsia="Calibri" w:hAnsi="Calibri" w:cs="Calibri"/>
          <w:b/>
          <w:bCs/>
          <w:sz w:val="21"/>
          <w:szCs w:val="21"/>
          <w:lang w:eastAsia="en-US"/>
        </w:rPr>
        <w:t>DICHIARA</w:t>
      </w:r>
    </w:p>
    <w:p w14:paraId="309F1DB3" w14:textId="77777777" w:rsidR="00C4646D" w:rsidRPr="00C4646D" w:rsidRDefault="00C4646D" w:rsidP="00C4646D">
      <w:pPr>
        <w:jc w:val="both"/>
        <w:rPr>
          <w:rFonts w:ascii="Calibri" w:eastAsia="Calibri" w:hAnsi="Calibri" w:cs="Calibri"/>
          <w:sz w:val="21"/>
          <w:szCs w:val="21"/>
          <w:lang w:eastAsia="en-US"/>
        </w:rPr>
      </w:pPr>
    </w:p>
    <w:p w14:paraId="634339E9" w14:textId="77777777" w:rsidR="00C4646D" w:rsidRPr="00C4646D" w:rsidRDefault="00C4646D" w:rsidP="00C4646D">
      <w:pPr>
        <w:jc w:val="both"/>
        <w:rPr>
          <w:rFonts w:ascii="Calibri" w:eastAsia="Calibri" w:hAnsi="Calibri" w:cs="Calibri"/>
          <w:sz w:val="21"/>
          <w:szCs w:val="21"/>
          <w:lang w:eastAsia="en-US"/>
        </w:rPr>
      </w:pPr>
      <w:r w:rsidRPr="00C4646D">
        <w:rPr>
          <w:rFonts w:ascii="Calibri" w:eastAsia="Calibri" w:hAnsi="Calibri" w:cs="Calibri"/>
          <w:sz w:val="21"/>
          <w:szCs w:val="21"/>
          <w:lang w:eastAsia="en-US"/>
        </w:rPr>
        <w:t>Di essere in possesso dei requisiti di cui all’avviso di indagine di mercato, e nello specifico:</w:t>
      </w:r>
    </w:p>
    <w:p w14:paraId="25119057" w14:textId="77777777" w:rsidR="00C4646D" w:rsidRPr="00C4646D" w:rsidRDefault="00C4646D" w:rsidP="00C4646D">
      <w:pPr>
        <w:widowControl w:val="0"/>
        <w:numPr>
          <w:ilvl w:val="0"/>
          <w:numId w:val="37"/>
        </w:numPr>
        <w:ind w:right="-46"/>
        <w:jc w:val="both"/>
        <w:rPr>
          <w:rFonts w:ascii="Calibri" w:eastAsia="Calibri" w:hAnsi="Calibri" w:cs="Calibri"/>
          <w:sz w:val="20"/>
          <w:szCs w:val="20"/>
          <w:lang w:eastAsia="en-US"/>
        </w:rPr>
      </w:pPr>
      <w:r w:rsidRPr="00C4646D">
        <w:rPr>
          <w:rFonts w:ascii="Calibri" w:eastAsia="Calibri" w:hAnsi="Calibri" w:cs="Calibri"/>
          <w:sz w:val="20"/>
          <w:szCs w:val="20"/>
          <w:lang w:eastAsia="en-US"/>
        </w:rPr>
        <w:t>Abilitazione MePA relativa al Bando ________, Categoria di abilitazione ___________;</w:t>
      </w:r>
      <w:r w:rsidRPr="00C4646D">
        <w:rPr>
          <w:rFonts w:ascii="Calibri" w:eastAsia="Calibri" w:hAnsi="Calibri" w:cs="Calibri"/>
          <w:sz w:val="20"/>
          <w:szCs w:val="20"/>
          <w:vertAlign w:val="superscript"/>
          <w:lang w:eastAsia="en-US"/>
        </w:rPr>
        <w:t xml:space="preserve"> </w:t>
      </w:r>
    </w:p>
    <w:p w14:paraId="2DDB1447" w14:textId="77777777" w:rsidR="00C4646D" w:rsidRPr="00C4646D" w:rsidRDefault="00C4646D" w:rsidP="00C4646D">
      <w:pPr>
        <w:numPr>
          <w:ilvl w:val="0"/>
          <w:numId w:val="37"/>
        </w:numPr>
        <w:tabs>
          <w:tab w:val="left" w:pos="567"/>
        </w:tabs>
        <w:autoSpaceDE w:val="0"/>
        <w:autoSpaceDN w:val="0"/>
        <w:adjustRightInd w:val="0"/>
        <w:spacing w:after="18"/>
        <w:rPr>
          <w:rFonts w:ascii="Calibri" w:eastAsia="Calibri" w:hAnsi="Calibri" w:cs="Calibri"/>
          <w:color w:val="000000"/>
          <w:sz w:val="21"/>
          <w:szCs w:val="21"/>
          <w:lang w:eastAsia="en-US"/>
        </w:rPr>
      </w:pPr>
      <w:r w:rsidRPr="00C4646D">
        <w:rPr>
          <w:rFonts w:ascii="Calibri" w:eastAsia="Calibri" w:hAnsi="Calibri" w:cs="Calibri"/>
          <w:color w:val="000000"/>
          <w:sz w:val="21"/>
          <w:szCs w:val="21"/>
          <w:lang w:eastAsia="en-US"/>
        </w:rPr>
        <w:t xml:space="preserve">requisiti di ordine generale di cui al </w:t>
      </w:r>
      <w:r w:rsidRPr="00C4646D">
        <w:rPr>
          <w:rFonts w:ascii="Calibri" w:eastAsia="Calibri" w:hAnsi="Calibri" w:cs="Calibri"/>
          <w:color w:val="000000"/>
          <w:sz w:val="22"/>
          <w:szCs w:val="22"/>
          <w:lang w:eastAsia="en-US"/>
        </w:rPr>
        <w:t xml:space="preserve">Libro II, Titolo IV, Capo II </w:t>
      </w:r>
      <w:r w:rsidRPr="00C4646D">
        <w:rPr>
          <w:rFonts w:ascii="Calibri" w:eastAsia="Calibri" w:hAnsi="Calibri" w:cs="Calibri"/>
          <w:color w:val="000000"/>
          <w:sz w:val="21"/>
          <w:szCs w:val="21"/>
          <w:lang w:eastAsia="en-US"/>
        </w:rPr>
        <w:t xml:space="preserve">del D.lgs. 36/2023; </w:t>
      </w:r>
    </w:p>
    <w:p w14:paraId="48A5A3E3" w14:textId="77777777" w:rsidR="00C4646D" w:rsidRPr="00C4646D" w:rsidRDefault="00C4646D" w:rsidP="00C4646D">
      <w:pPr>
        <w:numPr>
          <w:ilvl w:val="0"/>
          <w:numId w:val="37"/>
        </w:numPr>
        <w:tabs>
          <w:tab w:val="left" w:pos="567"/>
        </w:tabs>
        <w:autoSpaceDE w:val="0"/>
        <w:autoSpaceDN w:val="0"/>
        <w:adjustRightInd w:val="0"/>
        <w:spacing w:after="18"/>
        <w:jc w:val="both"/>
        <w:rPr>
          <w:rFonts w:ascii="Calibri" w:eastAsia="Calibri" w:hAnsi="Calibri" w:cs="Calibri"/>
          <w:color w:val="000000"/>
          <w:sz w:val="21"/>
          <w:szCs w:val="21"/>
          <w:lang w:eastAsia="en-US"/>
        </w:rPr>
      </w:pPr>
      <w:r w:rsidRPr="00C4646D">
        <w:rPr>
          <w:rFonts w:ascii="Calibri" w:eastAsia="Calibri" w:hAnsi="Calibri" w:cs="Calibri"/>
          <w:color w:val="000000"/>
          <w:sz w:val="21"/>
          <w:szCs w:val="21"/>
          <w:lang w:eastAsia="en-US"/>
        </w:rPr>
        <w:t>requisiti</w:t>
      </w:r>
      <w:r w:rsidRPr="00C4646D">
        <w:rPr>
          <w:rFonts w:ascii="Calibri" w:eastAsia="Calibri" w:hAnsi="Calibri" w:cs="Calibri"/>
          <w:b/>
          <w:bCs/>
          <w:color w:val="000000"/>
          <w:sz w:val="21"/>
          <w:szCs w:val="21"/>
          <w:lang w:eastAsia="en-US"/>
        </w:rPr>
        <w:t xml:space="preserve"> </w:t>
      </w:r>
      <w:r w:rsidRPr="00C4646D">
        <w:rPr>
          <w:rFonts w:ascii="Calibri" w:eastAsia="Calibri" w:hAnsi="Calibri" w:cs="Calibri"/>
          <w:color w:val="000000"/>
          <w:sz w:val="21"/>
          <w:szCs w:val="21"/>
          <w:lang w:eastAsia="en-US"/>
        </w:rPr>
        <w:t xml:space="preserve">d’idoneità professionale come specificato all’art. 100, comma 3 del D.lgs. n. 36/2023: </w:t>
      </w:r>
    </w:p>
    <w:p w14:paraId="158D08DE" w14:textId="77777777" w:rsidR="00C4646D" w:rsidRPr="00C4646D" w:rsidRDefault="00C4646D" w:rsidP="00C4646D">
      <w:pPr>
        <w:numPr>
          <w:ilvl w:val="1"/>
          <w:numId w:val="43"/>
        </w:numPr>
        <w:tabs>
          <w:tab w:val="left" w:pos="567"/>
        </w:tabs>
        <w:autoSpaceDE w:val="0"/>
        <w:autoSpaceDN w:val="0"/>
        <w:adjustRightInd w:val="0"/>
        <w:spacing w:after="18"/>
        <w:ind w:left="900"/>
        <w:jc w:val="both"/>
        <w:rPr>
          <w:rFonts w:ascii="Calibri" w:eastAsia="Calibri" w:hAnsi="Calibri" w:cs="Calibri"/>
          <w:color w:val="000000"/>
          <w:sz w:val="21"/>
          <w:szCs w:val="21"/>
          <w:lang w:eastAsia="en-US"/>
        </w:rPr>
      </w:pPr>
      <w:r w:rsidRPr="00C4646D">
        <w:rPr>
          <w:rFonts w:ascii="Calibri" w:eastAsia="Calibri" w:hAnsi="Calibri" w:cs="Calibri"/>
          <w:color w:val="000000"/>
          <w:sz w:val="21"/>
          <w:szCs w:val="21"/>
          <w:lang w:eastAsia="en-US"/>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C4646D">
        <w:rPr>
          <w:rFonts w:ascii="Calibri" w:eastAsia="Calibri" w:hAnsi="Calibri"/>
          <w:color w:val="000000"/>
          <w:sz w:val="21"/>
          <w:szCs w:val="21"/>
          <w:lang w:eastAsia="en-US"/>
        </w:rPr>
        <w:t>di essere iscritto in uno dei registri professionali o commerciali di cui all’allegato II.11 del D.lgs. 36/2023</w:t>
      </w:r>
      <w:r w:rsidRPr="00C4646D">
        <w:rPr>
          <w:rFonts w:ascii="Calibri" w:eastAsia="Calibri" w:hAnsi="Calibri" w:cs="Calibri"/>
          <w:color w:val="000000"/>
          <w:sz w:val="21"/>
          <w:szCs w:val="21"/>
          <w:lang w:eastAsia="en-US"/>
        </w:rPr>
        <w:t>;</w:t>
      </w:r>
    </w:p>
    <w:p w14:paraId="5E99F879" w14:textId="77777777" w:rsidR="00C4646D" w:rsidRPr="00C4646D" w:rsidRDefault="00C4646D" w:rsidP="00C4646D">
      <w:pPr>
        <w:numPr>
          <w:ilvl w:val="1"/>
          <w:numId w:val="43"/>
        </w:numPr>
        <w:tabs>
          <w:tab w:val="left" w:pos="567"/>
        </w:tabs>
        <w:autoSpaceDE w:val="0"/>
        <w:autoSpaceDN w:val="0"/>
        <w:adjustRightInd w:val="0"/>
        <w:spacing w:after="18"/>
        <w:ind w:left="900"/>
        <w:jc w:val="both"/>
        <w:rPr>
          <w:rFonts w:ascii="Calibri" w:eastAsia="Calibri" w:hAnsi="Calibri" w:cs="Calibri"/>
          <w:color w:val="000000"/>
          <w:sz w:val="21"/>
          <w:szCs w:val="21"/>
          <w:lang w:eastAsia="en-US"/>
        </w:rPr>
      </w:pPr>
      <w:r w:rsidRPr="00C4646D">
        <w:rPr>
          <w:rFonts w:ascii="Calibri" w:eastAsia="Calibri" w:hAnsi="Calibri" w:cs="Calibri"/>
          <w:i/>
          <w:iCs/>
          <w:color w:val="000000"/>
          <w:sz w:val="21"/>
          <w:szCs w:val="21"/>
          <w:lang w:eastAsia="en-US"/>
        </w:rPr>
        <w:t>(eventuale)</w:t>
      </w:r>
      <w:r w:rsidRPr="00C4646D">
        <w:rPr>
          <w:rFonts w:ascii="Calibri" w:eastAsia="Calibri" w:hAnsi="Calibri" w:cs="Calibri"/>
          <w:color w:val="000000"/>
          <w:sz w:val="21"/>
          <w:szCs w:val="21"/>
          <w:lang w:eastAsia="en-US"/>
        </w:rPr>
        <w:t xml:space="preserve"> requisiti di capacità economico-finanziaria;</w:t>
      </w:r>
    </w:p>
    <w:p w14:paraId="53DE3344" w14:textId="77777777" w:rsidR="00C4646D" w:rsidRPr="00C4646D" w:rsidRDefault="00C4646D" w:rsidP="00C4646D">
      <w:pPr>
        <w:numPr>
          <w:ilvl w:val="1"/>
          <w:numId w:val="43"/>
        </w:numPr>
        <w:tabs>
          <w:tab w:val="left" w:pos="567"/>
        </w:tabs>
        <w:autoSpaceDE w:val="0"/>
        <w:autoSpaceDN w:val="0"/>
        <w:adjustRightInd w:val="0"/>
        <w:spacing w:after="18"/>
        <w:ind w:left="900"/>
        <w:jc w:val="both"/>
        <w:rPr>
          <w:rFonts w:ascii="Calibri" w:eastAsia="Calibri" w:hAnsi="Calibri" w:cs="Calibri"/>
          <w:color w:val="000000"/>
          <w:sz w:val="21"/>
          <w:szCs w:val="21"/>
          <w:lang w:eastAsia="en-US"/>
        </w:rPr>
      </w:pPr>
      <w:r w:rsidRPr="00C4646D">
        <w:rPr>
          <w:rFonts w:ascii="Calibri" w:eastAsia="Calibri" w:hAnsi="Calibri" w:cs="Calibri"/>
          <w:i/>
          <w:iCs/>
          <w:color w:val="000000"/>
          <w:sz w:val="21"/>
          <w:szCs w:val="21"/>
          <w:lang w:eastAsia="en-US"/>
        </w:rPr>
        <w:t>(eventuale)</w:t>
      </w:r>
      <w:r w:rsidRPr="00C4646D">
        <w:rPr>
          <w:rFonts w:ascii="Calibri" w:eastAsia="Calibri" w:hAnsi="Calibri" w:cs="Calibri"/>
          <w:color w:val="000000"/>
          <w:sz w:val="21"/>
          <w:szCs w:val="21"/>
          <w:lang w:eastAsia="en-US"/>
        </w:rPr>
        <w:t xml:space="preserve"> requisiti di capacità tecnico-organizzativa; </w:t>
      </w:r>
    </w:p>
    <w:p w14:paraId="0E619478" w14:textId="77777777" w:rsidR="00C4646D" w:rsidRPr="00C4646D" w:rsidRDefault="00C4646D" w:rsidP="00C4646D">
      <w:pPr>
        <w:numPr>
          <w:ilvl w:val="0"/>
          <w:numId w:val="44"/>
        </w:numPr>
        <w:tabs>
          <w:tab w:val="left" w:pos="284"/>
          <w:tab w:val="left" w:pos="567"/>
        </w:tabs>
        <w:contextualSpacing/>
        <w:jc w:val="both"/>
        <w:rPr>
          <w:rFonts w:ascii="Calibri" w:hAnsi="Calibri" w:cs="Calibri"/>
          <w:sz w:val="21"/>
          <w:szCs w:val="21"/>
        </w:rPr>
      </w:pPr>
      <w:r w:rsidRPr="00C4646D">
        <w:rPr>
          <w:rFonts w:ascii="Calibri" w:eastAsia="Calibri" w:hAnsi="Calibri" w:cs="Calibri"/>
          <w:i/>
          <w:iCs/>
          <w:sz w:val="21"/>
          <w:szCs w:val="21"/>
          <w:lang w:eastAsia="en-US"/>
        </w:rPr>
        <w:t xml:space="preserve"> (nel caso di operatori economici residenti in Paesi terzi firmatari dell'AAP o di altri accordi internazionali di cui all'art. 69 del D.Lgs 36/2023)</w:t>
      </w:r>
      <w:r w:rsidRPr="00C4646D">
        <w:rPr>
          <w:rFonts w:ascii="Calibri" w:eastAsia="Calibri" w:hAnsi="Calibri" w:cs="Calibri"/>
          <w:sz w:val="21"/>
          <w:szCs w:val="21"/>
          <w:lang w:eastAsia="en-US"/>
        </w:rPr>
        <w:t xml:space="preserve"> di essere iscritto </w:t>
      </w:r>
      <w:r w:rsidRPr="00C4646D">
        <w:rPr>
          <w:rFonts w:ascii="Calibri" w:hAnsi="Calibri" w:cs="Calibri"/>
          <w:sz w:val="21"/>
          <w:szCs w:val="21"/>
        </w:rPr>
        <w:t>in uno dei registri professionali e commerciali istituiti nel Paese in cui è residente;</w:t>
      </w:r>
    </w:p>
    <w:p w14:paraId="50896E20" w14:textId="77777777" w:rsidR="00C4646D" w:rsidRPr="00C4646D" w:rsidRDefault="00C4646D" w:rsidP="00C4646D">
      <w:pPr>
        <w:numPr>
          <w:ilvl w:val="0"/>
          <w:numId w:val="44"/>
        </w:numPr>
        <w:tabs>
          <w:tab w:val="left" w:pos="567"/>
        </w:tabs>
        <w:autoSpaceDE w:val="0"/>
        <w:autoSpaceDN w:val="0"/>
        <w:adjustRightInd w:val="0"/>
        <w:ind w:left="567" w:hanging="207"/>
        <w:jc w:val="both"/>
        <w:rPr>
          <w:rFonts w:ascii="Calibri" w:eastAsia="Calibri" w:hAnsi="Calibri"/>
          <w:color w:val="000000"/>
          <w:sz w:val="21"/>
          <w:szCs w:val="21"/>
          <w:lang w:eastAsia="en-US"/>
        </w:rPr>
      </w:pPr>
      <w:r w:rsidRPr="00C4646D">
        <w:rPr>
          <w:rFonts w:ascii="Calibri" w:eastAsia="Calibri" w:hAnsi="Calibri"/>
          <w:color w:val="000000"/>
          <w:sz w:val="21"/>
          <w:szCs w:val="21"/>
          <w:lang w:eastAsia="en-US"/>
        </w:rPr>
        <w:t>documentate esperienze pregresse idonee all’esecuzione delle prestazioni contrattuali oggetto dell’affidamento.</w:t>
      </w:r>
    </w:p>
    <w:p w14:paraId="435293BF" w14:textId="77777777" w:rsidR="00C4646D" w:rsidRPr="00C4646D" w:rsidRDefault="00C4646D" w:rsidP="00C4646D">
      <w:pPr>
        <w:jc w:val="both"/>
        <w:rPr>
          <w:rFonts w:ascii="Calibri" w:eastAsia="Calibri" w:hAnsi="Calibri" w:cs="Calibri"/>
          <w:sz w:val="21"/>
          <w:szCs w:val="21"/>
          <w:lang w:eastAsia="en-US"/>
        </w:rPr>
      </w:pPr>
    </w:p>
    <w:p w14:paraId="51FAE339" w14:textId="77777777" w:rsidR="00C4646D" w:rsidRPr="00C4646D" w:rsidRDefault="00C4646D" w:rsidP="00C4646D">
      <w:pPr>
        <w:jc w:val="both"/>
        <w:rPr>
          <w:rFonts w:ascii="Calibri" w:eastAsia="Calibri" w:hAnsi="Calibri" w:cs="Calibri"/>
          <w:sz w:val="21"/>
          <w:szCs w:val="21"/>
          <w:lang w:eastAsia="en-US"/>
        </w:rPr>
      </w:pPr>
      <w:r w:rsidRPr="00C4646D">
        <w:rPr>
          <w:rFonts w:ascii="Calibri" w:eastAsia="Calibri" w:hAnsi="Calibri" w:cs="Calibri"/>
          <w:sz w:val="21"/>
          <w:szCs w:val="21"/>
          <w:lang w:eastAsia="en-US"/>
        </w:rPr>
        <w:t>Il sottoscritto dichiara, inoltre, di aver preso visione dell’informativa inerente il trattamento dei dati personali  in conformità alla normativa vigente e in particolare al Regolamento GDPR 2016/679.</w:t>
      </w:r>
    </w:p>
    <w:p w14:paraId="20EBDD92" w14:textId="77777777" w:rsidR="00C4646D" w:rsidRPr="00C4646D" w:rsidRDefault="00C4646D" w:rsidP="00C4646D">
      <w:pPr>
        <w:jc w:val="both"/>
        <w:rPr>
          <w:rFonts w:ascii="Calibri" w:eastAsia="Calibri" w:hAnsi="Calibri" w:cs="Calibri"/>
          <w:sz w:val="21"/>
          <w:szCs w:val="21"/>
          <w:lang w:eastAsia="en-US"/>
        </w:rPr>
      </w:pPr>
    </w:p>
    <w:p w14:paraId="139FF80B" w14:textId="77777777" w:rsidR="00C4646D" w:rsidRPr="00C4646D" w:rsidRDefault="00C4646D" w:rsidP="00C4646D">
      <w:pPr>
        <w:jc w:val="both"/>
        <w:rPr>
          <w:rFonts w:ascii="Calibri" w:eastAsia="Calibri" w:hAnsi="Calibri" w:cs="Calibri"/>
          <w:sz w:val="21"/>
          <w:szCs w:val="21"/>
          <w:lang w:eastAsia="en-US"/>
        </w:rPr>
      </w:pPr>
    </w:p>
    <w:p w14:paraId="7AFB74D7" w14:textId="77777777" w:rsidR="00C4646D" w:rsidRPr="00C4646D" w:rsidRDefault="00C4646D" w:rsidP="00C4646D">
      <w:pPr>
        <w:jc w:val="both"/>
        <w:rPr>
          <w:rFonts w:ascii="Calibri" w:eastAsia="Calibri" w:hAnsi="Calibri" w:cs="Calibri"/>
          <w:sz w:val="21"/>
          <w:szCs w:val="21"/>
          <w:lang w:eastAsia="en-US"/>
        </w:rPr>
      </w:pPr>
      <w:r w:rsidRPr="00C4646D">
        <w:rPr>
          <w:rFonts w:ascii="Calibri" w:eastAsia="Calibri" w:hAnsi="Calibri" w:cs="Calibri"/>
          <w:sz w:val="21"/>
          <w:szCs w:val="21"/>
          <w:lang w:eastAsia="en-US"/>
        </w:rPr>
        <w:t xml:space="preserve">Luogo e data, _________________ </w:t>
      </w:r>
    </w:p>
    <w:p w14:paraId="1BBE5AD0" w14:textId="77777777" w:rsidR="00C4646D" w:rsidRPr="00C4646D" w:rsidRDefault="00C4646D" w:rsidP="00C4646D">
      <w:pPr>
        <w:jc w:val="both"/>
        <w:rPr>
          <w:rFonts w:ascii="Calibri" w:eastAsia="Calibri" w:hAnsi="Calibri" w:cs="Calibri"/>
          <w:sz w:val="21"/>
          <w:szCs w:val="21"/>
          <w:lang w:eastAsia="en-US"/>
        </w:rPr>
      </w:pPr>
    </w:p>
    <w:p w14:paraId="70AE9708" w14:textId="77777777" w:rsidR="00C4646D" w:rsidRPr="00C4646D" w:rsidRDefault="00C4646D" w:rsidP="00C4646D">
      <w:pPr>
        <w:widowControl w:val="0"/>
        <w:ind w:left="4962"/>
        <w:rPr>
          <w:rFonts w:ascii="Calibri" w:eastAsia="Calibri" w:hAnsi="Calibri" w:cs="Calibri"/>
          <w:sz w:val="22"/>
          <w:szCs w:val="22"/>
          <w:lang w:eastAsia="en-US"/>
        </w:rPr>
      </w:pPr>
      <w:r w:rsidRPr="00C4646D">
        <w:rPr>
          <w:rFonts w:ascii="Calibri" w:eastAsia="Calibri" w:hAnsi="Calibri" w:cs="Calibri"/>
          <w:sz w:val="21"/>
          <w:szCs w:val="21"/>
          <w:lang w:eastAsia="en-US"/>
        </w:rPr>
        <w:lastRenderedPageBreak/>
        <w:t>Firma digitale</w:t>
      </w:r>
      <w:r w:rsidRPr="00C4646D">
        <w:rPr>
          <w:rFonts w:ascii="Calibri" w:eastAsia="Calibri" w:hAnsi="Calibri" w:cs="Calibri"/>
          <w:sz w:val="21"/>
          <w:szCs w:val="21"/>
          <w:vertAlign w:val="superscript"/>
          <w:lang w:eastAsia="en-US"/>
        </w:rPr>
        <w:footnoteReference w:id="1"/>
      </w:r>
      <w:r w:rsidRPr="00C4646D">
        <w:rPr>
          <w:rFonts w:ascii="Calibri" w:eastAsia="Calibri" w:hAnsi="Calibri" w:cs="Calibri"/>
          <w:sz w:val="21"/>
          <w:szCs w:val="21"/>
          <w:lang w:eastAsia="en-US"/>
        </w:rPr>
        <w:t xml:space="preserve"> del legale</w:t>
      </w:r>
      <w:r w:rsidRPr="00C4646D">
        <w:rPr>
          <w:rFonts w:ascii="Calibri" w:eastAsia="Calibri" w:hAnsi="Calibri" w:cs="Calibri"/>
          <w:sz w:val="22"/>
          <w:szCs w:val="22"/>
          <w:lang w:eastAsia="en-US"/>
        </w:rPr>
        <w:t xml:space="preserve"> </w:t>
      </w:r>
      <w:r w:rsidRPr="00C4646D">
        <w:rPr>
          <w:rFonts w:ascii="Calibri" w:eastAsia="Calibri" w:hAnsi="Calibri" w:cs="Calibri"/>
          <w:sz w:val="21"/>
          <w:szCs w:val="21"/>
          <w:lang w:eastAsia="en-US"/>
        </w:rPr>
        <w:t>rappresentante/procuratore</w:t>
      </w:r>
      <w:bookmarkStart w:id="0" w:name="_Ref41906052"/>
      <w:r w:rsidRPr="00C4646D">
        <w:rPr>
          <w:rFonts w:ascii="Calibri" w:eastAsia="Calibri" w:hAnsi="Calibri" w:cs="Calibri"/>
          <w:sz w:val="21"/>
          <w:szCs w:val="21"/>
          <w:vertAlign w:val="superscript"/>
          <w:lang w:eastAsia="en-US"/>
        </w:rPr>
        <w:footnoteReference w:id="2"/>
      </w:r>
      <w:bookmarkEnd w:id="0"/>
    </w:p>
    <w:p w14:paraId="50411AB5" w14:textId="130C2439" w:rsidR="005D61DC" w:rsidRPr="0079535B" w:rsidRDefault="005D61DC" w:rsidP="0079535B"/>
    <w:sectPr w:rsidR="005D61DC" w:rsidRPr="0079535B" w:rsidSect="00CB63A3">
      <w:headerReference w:type="default" r:id="rId8"/>
      <w:footerReference w:type="default" r:id="rId9"/>
      <w:pgSz w:w="11900" w:h="16840"/>
      <w:pgMar w:top="1679" w:right="1418" w:bottom="1171" w:left="1418" w:header="0" w:footer="29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4AC27" w14:textId="77777777" w:rsidR="008F393C" w:rsidRDefault="008F393C">
      <w:r>
        <w:separator/>
      </w:r>
    </w:p>
  </w:endnote>
  <w:endnote w:type="continuationSeparator" w:id="0">
    <w:p w14:paraId="0C391EF3" w14:textId="77777777" w:rsidR="008F393C" w:rsidRDefault="008F3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ic A1">
    <w:altName w:val="Malgun Gothic"/>
    <w:charset w:val="81"/>
    <w:family w:val="auto"/>
    <w:pitch w:val="variable"/>
    <w:sig w:usb0="F10002FF" w:usb1="59DFFDFB" w:usb2="00000034"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Courier">
    <w:panose1 w:val="02060409020205020404"/>
    <w:charset w:val="00"/>
    <w:family w:val="modern"/>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ntique Olive Roman">
    <w:panose1 w:val="020B06030202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316D9" w14:textId="2BA67A6B" w:rsidR="009122F4" w:rsidRPr="00833435" w:rsidRDefault="00CB63A3" w:rsidP="000651E7">
    <w:pPr>
      <w:pStyle w:val="Indirizzomittente1"/>
      <w:framePr w:w="0" w:hRule="auto" w:wrap="auto" w:vAnchor="margin" w:hAnchor="text" w:xAlign="left" w:yAlign="inline"/>
      <w:spacing w:line="240" w:lineRule="auto"/>
      <w:ind w:left="-567" w:right="-8"/>
      <w:rPr>
        <w:rFonts w:ascii="Arial" w:hAnsi="Arial" w:cs="Arial"/>
        <w:b/>
        <w:sz w:val="20"/>
      </w:rPr>
    </w:pPr>
    <w:r>
      <w:rPr>
        <w:rFonts w:ascii="Arial" w:hAnsi="Arial" w:cs="Arial"/>
        <w:b/>
        <w:noProof/>
        <w:sz w:val="20"/>
        <w:lang w:val="it-IT" w:eastAsia="it-IT"/>
      </w:rPr>
      <mc:AlternateContent>
        <mc:Choice Requires="wps">
          <w:drawing>
            <wp:anchor distT="0" distB="0" distL="114300" distR="114300" simplePos="0" relativeHeight="251659264" behindDoc="0" locked="0" layoutInCell="1" allowOverlap="1" wp14:anchorId="2CB31518" wp14:editId="1109A5A4">
              <wp:simplePos x="0" y="0"/>
              <wp:positionH relativeFrom="column">
                <wp:posOffset>-357505</wp:posOffset>
              </wp:positionH>
              <wp:positionV relativeFrom="paragraph">
                <wp:posOffset>53340</wp:posOffset>
              </wp:positionV>
              <wp:extent cx="6324600" cy="0"/>
              <wp:effectExtent l="0" t="0" r="19050" b="19050"/>
              <wp:wrapNone/>
              <wp:docPr id="3" name="Connettore 1 3"/>
              <wp:cNvGraphicFramePr/>
              <a:graphic xmlns:a="http://schemas.openxmlformats.org/drawingml/2006/main">
                <a:graphicData uri="http://schemas.microsoft.com/office/word/2010/wordprocessingShape">
                  <wps:wsp>
                    <wps:cNvCnPr/>
                    <wps:spPr>
                      <a:xfrm>
                        <a:off x="0" y="0"/>
                        <a:ext cx="6324600" cy="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BCBD08" id="Connettore 1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15pt,4.2pt" to="469.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" strokecolor="#1f3763 [1604]" strokeweight=".5pt">
              <v:stroke joinstyle="miter"/>
            </v:line>
          </w:pict>
        </mc:Fallback>
      </mc:AlternateContent>
    </w:r>
  </w:p>
  <w:p w14:paraId="6EF04B3F" w14:textId="77777777" w:rsidR="00CB63A3" w:rsidRPr="00CB63A3" w:rsidRDefault="009122F4" w:rsidP="00CB63A3">
    <w:pPr>
      <w:pStyle w:val="Indirizzomittente1"/>
      <w:framePr w:w="0" w:hRule="auto" w:wrap="auto" w:vAnchor="margin" w:hAnchor="text" w:xAlign="left" w:yAlign="inline"/>
      <w:spacing w:line="240" w:lineRule="auto"/>
      <w:ind w:left="-567" w:right="-292"/>
      <w:jc w:val="center"/>
      <w:rPr>
        <w:rFonts w:ascii="Antique Olive Roman" w:hAnsi="Antique Olive Roman" w:cs="Arial"/>
        <w:bCs/>
        <w:color w:val="002060"/>
        <w:sz w:val="18"/>
        <w:szCs w:val="18"/>
        <w:lang w:val="it-IT"/>
      </w:rPr>
    </w:pPr>
    <w:r w:rsidRPr="00CB63A3">
      <w:rPr>
        <w:rFonts w:ascii="Antique Olive Roman" w:hAnsi="Antique Olive Roman" w:cs="Arial"/>
        <w:bCs/>
        <w:color w:val="002060"/>
        <w:sz w:val="18"/>
        <w:szCs w:val="18"/>
        <w:lang w:val="it-IT"/>
      </w:rPr>
      <w:t>Istituto di Genetica e Biofisica “Adriano Buzzati-Traverso”, CNR, Via Pietro Castellino, 111 - 80131 Napoli, Italia</w:t>
    </w:r>
    <w:r w:rsidR="00CB63A3" w:rsidRPr="00CB63A3">
      <w:rPr>
        <w:rFonts w:ascii="Antique Olive Roman" w:hAnsi="Antique Olive Roman" w:cs="Arial"/>
        <w:bCs/>
        <w:color w:val="002060"/>
        <w:sz w:val="18"/>
        <w:szCs w:val="18"/>
        <w:lang w:val="it-IT"/>
      </w:rPr>
      <w:t xml:space="preserve"> </w:t>
    </w:r>
  </w:p>
  <w:p w14:paraId="62B46ECC" w14:textId="734154FB" w:rsidR="009122F4" w:rsidRPr="006E371C" w:rsidRDefault="009122F4" w:rsidP="00CB63A3">
    <w:pPr>
      <w:pStyle w:val="Indirizzomittente1"/>
      <w:framePr w:w="0" w:hRule="auto" w:wrap="auto" w:vAnchor="margin" w:hAnchor="text" w:xAlign="left" w:yAlign="inline"/>
      <w:spacing w:line="240" w:lineRule="auto"/>
      <w:ind w:left="-567" w:right="-292"/>
      <w:jc w:val="center"/>
      <w:rPr>
        <w:rFonts w:ascii="Antique Olive Roman" w:hAnsi="Antique Olive Roman"/>
        <w:b/>
        <w:color w:val="002060"/>
        <w:sz w:val="18"/>
        <w:szCs w:val="18"/>
        <w:lang w:val="it-IT"/>
      </w:rPr>
    </w:pPr>
    <w:r w:rsidRPr="00CB63A3">
      <w:rPr>
        <w:rFonts w:ascii="Antique Olive Roman" w:hAnsi="Antique Olive Roman" w:cs="Arial"/>
        <w:bCs/>
        <w:color w:val="002060"/>
        <w:sz w:val="18"/>
        <w:szCs w:val="18"/>
        <w:lang w:val="it-IT"/>
      </w:rPr>
      <w:t>Tel. +39.081.6132</w:t>
    </w:r>
    <w:r w:rsidR="00885659" w:rsidRPr="00CB63A3">
      <w:rPr>
        <w:rFonts w:ascii="Antique Olive Roman" w:hAnsi="Antique Olive Roman" w:cs="Arial"/>
        <w:bCs/>
        <w:color w:val="002060"/>
        <w:sz w:val="18"/>
        <w:szCs w:val="18"/>
        <w:lang w:val="it-IT"/>
      </w:rPr>
      <w:t>401</w:t>
    </w:r>
    <w:r w:rsidRPr="00CB63A3">
      <w:rPr>
        <w:rFonts w:ascii="Antique Olive Roman" w:hAnsi="Antique Olive Roman" w:cs="Arial"/>
        <w:bCs/>
        <w:color w:val="002060"/>
        <w:sz w:val="18"/>
        <w:szCs w:val="18"/>
        <w:lang w:val="it-IT"/>
      </w:rPr>
      <w:t xml:space="preserve"> - - www.igb.cnr.it</w:t>
    </w:r>
    <w:r w:rsidR="00CB63A3" w:rsidRPr="00CB63A3">
      <w:rPr>
        <w:rFonts w:ascii="Antique Olive Roman" w:hAnsi="Antique Olive Roman" w:cs="Arial"/>
        <w:bCs/>
        <w:color w:val="002060"/>
        <w:sz w:val="18"/>
        <w:szCs w:val="18"/>
        <w:lang w:val="it-IT"/>
      </w:rPr>
      <w:t xml:space="preserve"> </w:t>
    </w:r>
    <w:r w:rsidRPr="006E371C">
      <w:rPr>
        <w:rFonts w:ascii="Antique Olive Roman" w:hAnsi="Antique Olive Roman" w:cs="Arial"/>
        <w:bCs/>
        <w:color w:val="002060"/>
        <w:sz w:val="18"/>
        <w:szCs w:val="18"/>
        <w:lang w:val="it-IT"/>
      </w:rPr>
      <w:t>P. IVA 02118311006 - Codice Fiscale: 80054330586</w:t>
    </w:r>
  </w:p>
  <w:p w14:paraId="3F0B8192" w14:textId="77777777" w:rsidR="009122F4" w:rsidRPr="00833435" w:rsidRDefault="009122F4" w:rsidP="0083343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A6699" w14:textId="77777777" w:rsidR="008F393C" w:rsidRDefault="008F393C">
      <w:r>
        <w:separator/>
      </w:r>
    </w:p>
  </w:footnote>
  <w:footnote w:type="continuationSeparator" w:id="0">
    <w:p w14:paraId="7FCC3453" w14:textId="77777777" w:rsidR="008F393C" w:rsidRDefault="008F393C">
      <w:r>
        <w:continuationSeparator/>
      </w:r>
    </w:p>
  </w:footnote>
  <w:footnote w:id="1">
    <w:p w14:paraId="74E4F3F5" w14:textId="77777777" w:rsidR="00C4646D" w:rsidRPr="00C4646D" w:rsidRDefault="00C4646D" w:rsidP="00C4646D">
      <w:pPr>
        <w:pStyle w:val="Testonotaapidipagina"/>
        <w:jc w:val="both"/>
        <w:rPr>
          <w:rFonts w:cs="Calibri"/>
          <w:sz w:val="15"/>
          <w:szCs w:val="15"/>
          <w:lang w:val="it-IT"/>
        </w:rPr>
      </w:pPr>
      <w:r w:rsidRPr="00C4646D">
        <w:rPr>
          <w:rStyle w:val="Rimandonotaapidipagina"/>
          <w:rFonts w:cs="Calibri"/>
          <w:sz w:val="15"/>
          <w:szCs w:val="15"/>
        </w:rPr>
        <w:footnoteRef/>
      </w:r>
      <w:r w:rsidRPr="00C4646D">
        <w:rPr>
          <w:rFonts w:cs="Calibri"/>
          <w:sz w:val="15"/>
          <w:szCs w:val="15"/>
          <w:lang w:val="it-IT"/>
        </w:rPr>
        <w:t xml:space="preserve"> Per gli operatori economici italiani o stranieri residenti in Italia, la dichiarazione deve essere sottoscritta da un legale rappresentante ovvero da un procuratore</w:t>
      </w:r>
      <w:r w:rsidRPr="00C4646D">
        <w:rPr>
          <w:rFonts w:cs="Calibri"/>
          <w:sz w:val="15"/>
          <w:szCs w:val="15"/>
          <w:vertAlign w:val="superscript"/>
          <w:lang w:val="it-IT"/>
        </w:rPr>
        <w:t xml:space="preserve">2 </w:t>
      </w:r>
      <w:r w:rsidRPr="00C4646D">
        <w:rPr>
          <w:rFonts w:cs="Calibri"/>
          <w:sz w:val="15"/>
          <w:szCs w:val="15"/>
          <w:lang w:val="it-IT"/>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0E6FE722" w14:textId="77777777" w:rsidR="00C4646D" w:rsidRPr="00C4646D" w:rsidRDefault="00C4646D" w:rsidP="00C4646D">
      <w:pPr>
        <w:pStyle w:val="Testonotaapidipagina"/>
        <w:jc w:val="both"/>
        <w:rPr>
          <w:rFonts w:cs="Calibri"/>
          <w:sz w:val="16"/>
          <w:szCs w:val="16"/>
          <w:lang w:val="it-IT"/>
        </w:rPr>
      </w:pPr>
      <w:r w:rsidRPr="00C4646D">
        <w:rPr>
          <w:rStyle w:val="Rimandonotaapidipagina"/>
          <w:rFonts w:cs="Calibri"/>
          <w:sz w:val="15"/>
          <w:szCs w:val="15"/>
        </w:rPr>
        <w:footnoteRef/>
      </w:r>
      <w:r w:rsidRPr="00C4646D">
        <w:rPr>
          <w:rFonts w:cs="Calibri"/>
          <w:sz w:val="15"/>
          <w:szCs w:val="15"/>
          <w:lang w:val="it-IT"/>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C2F7D" w14:textId="46F057CD" w:rsidR="009122F4" w:rsidRDefault="009122F4" w:rsidP="00833435">
    <w:pPr>
      <w:pStyle w:val="Intestazione"/>
      <w:rPr>
        <w:b/>
        <w:i/>
      </w:rPr>
    </w:pPr>
  </w:p>
  <w:p w14:paraId="0D6520A7" w14:textId="77777777" w:rsidR="00F6452B" w:rsidRDefault="00F6452B" w:rsidP="00833435">
    <w:pPr>
      <w:pStyle w:val="Intestazione"/>
      <w:rPr>
        <w:b/>
        <w:i/>
      </w:rPr>
    </w:pPr>
  </w:p>
  <w:p w14:paraId="7526C851" w14:textId="77777777" w:rsidR="009122F4" w:rsidRDefault="009122F4" w:rsidP="00833435">
    <w:pPr>
      <w:pStyle w:val="Intestazione"/>
      <w:rPr>
        <w:b/>
        <w:i/>
      </w:rPr>
    </w:pPr>
  </w:p>
  <w:p w14:paraId="6BDFB9A5" w14:textId="7476B97D" w:rsidR="009122F4" w:rsidRPr="00026F02" w:rsidRDefault="00885659" w:rsidP="000651E7">
    <w:pPr>
      <w:pStyle w:val="Intestazione"/>
      <w:ind w:left="-851"/>
      <w:rPr>
        <w:b/>
        <w:i/>
      </w:rPr>
    </w:pPr>
    <w:r w:rsidRPr="00885659">
      <w:rPr>
        <w:b/>
        <w:i/>
        <w:noProof/>
      </w:rPr>
      <w:drawing>
        <wp:inline distT="0" distB="0" distL="0" distR="0" wp14:anchorId="09B6DE43" wp14:editId="624391DA">
          <wp:extent cx="2785590" cy="926584"/>
          <wp:effectExtent l="0" t="0" r="0" b="635"/>
          <wp:docPr id="10" name="Immagine 10"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logo, Elementi grafici&#10;&#10;Descrizione generata automaticamente"/>
                  <pic:cNvPicPr/>
                </pic:nvPicPr>
                <pic:blipFill>
                  <a:blip r:embed="rId1"/>
                  <a:stretch>
                    <a:fillRect/>
                  </a:stretch>
                </pic:blipFill>
                <pic:spPr>
                  <a:xfrm>
                    <a:off x="0" y="0"/>
                    <a:ext cx="2891830" cy="9619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CDAFF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cs="Symbol"/>
      </w:rPr>
    </w:lvl>
  </w:abstractNum>
  <w:abstractNum w:abstractNumId="4" w15:restartNumberingAfterBreak="0">
    <w:nsid w:val="00000004"/>
    <w:multiLevelType w:val="singleLevel"/>
    <w:tmpl w:val="00000004"/>
    <w:name w:val="WW8Num6"/>
    <w:lvl w:ilvl="0">
      <w:start w:val="1"/>
      <w:numFmt w:val="bullet"/>
      <w:lvlText w:val=""/>
      <w:lvlJc w:val="left"/>
      <w:pPr>
        <w:tabs>
          <w:tab w:val="num" w:pos="360"/>
        </w:tabs>
        <w:ind w:left="360" w:hanging="360"/>
      </w:pPr>
      <w:rPr>
        <w:rFonts w:ascii="Symbol" w:hAnsi="Symbol" w:cs="Symbol"/>
      </w:rPr>
    </w:lvl>
  </w:abstractNum>
  <w:abstractNum w:abstractNumId="5" w15:restartNumberingAfterBreak="0">
    <w:nsid w:val="00000005"/>
    <w:multiLevelType w:val="singleLevel"/>
    <w:tmpl w:val="00000005"/>
    <w:name w:val="WW8Num13"/>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3A50DB1"/>
    <w:multiLevelType w:val="hybridMultilevel"/>
    <w:tmpl w:val="F22649E4"/>
    <w:lvl w:ilvl="0" w:tplc="BD3AF21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5DD17E4"/>
    <w:multiLevelType w:val="hybridMultilevel"/>
    <w:tmpl w:val="140A1E14"/>
    <w:lvl w:ilvl="0" w:tplc="01ECFF66">
      <w:numFmt w:val="bullet"/>
      <w:lvlText w:val="-"/>
      <w:lvlJc w:val="left"/>
      <w:pPr>
        <w:tabs>
          <w:tab w:val="num" w:pos="717"/>
        </w:tabs>
        <w:ind w:left="717" w:hanging="360"/>
      </w:pPr>
      <w:rPr>
        <w:rFonts w:ascii="Times New Roman" w:eastAsia="Times New Roman" w:hAnsi="Times New Roman" w:cs="Times New Roman" w:hint="default"/>
      </w:rPr>
    </w:lvl>
    <w:lvl w:ilvl="1" w:tplc="0410000F">
      <w:start w:val="1"/>
      <w:numFmt w:val="decimal"/>
      <w:lvlText w:val="%2."/>
      <w:lvlJc w:val="left"/>
      <w:pPr>
        <w:tabs>
          <w:tab w:val="num" w:pos="1437"/>
        </w:tabs>
        <w:ind w:left="1437" w:hanging="360"/>
      </w:pPr>
      <w:rPr>
        <w:rFonts w:hint="default"/>
      </w:rPr>
    </w:lvl>
    <w:lvl w:ilvl="2" w:tplc="04100005" w:tentative="1">
      <w:start w:val="1"/>
      <w:numFmt w:val="bullet"/>
      <w:lvlText w:val=""/>
      <w:lvlJc w:val="left"/>
      <w:pPr>
        <w:tabs>
          <w:tab w:val="num" w:pos="2157"/>
        </w:tabs>
        <w:ind w:left="2157" w:hanging="360"/>
      </w:pPr>
      <w:rPr>
        <w:rFonts w:ascii="Wingdings" w:hAnsi="Wingdings" w:hint="default"/>
      </w:rPr>
    </w:lvl>
    <w:lvl w:ilvl="3" w:tplc="04100001" w:tentative="1">
      <w:start w:val="1"/>
      <w:numFmt w:val="bullet"/>
      <w:lvlText w:val=""/>
      <w:lvlJc w:val="left"/>
      <w:pPr>
        <w:tabs>
          <w:tab w:val="num" w:pos="2877"/>
        </w:tabs>
        <w:ind w:left="2877" w:hanging="360"/>
      </w:pPr>
      <w:rPr>
        <w:rFonts w:ascii="Symbol" w:hAnsi="Symbol" w:hint="default"/>
      </w:rPr>
    </w:lvl>
    <w:lvl w:ilvl="4" w:tplc="04100003" w:tentative="1">
      <w:start w:val="1"/>
      <w:numFmt w:val="bullet"/>
      <w:lvlText w:val="o"/>
      <w:lvlJc w:val="left"/>
      <w:pPr>
        <w:tabs>
          <w:tab w:val="num" w:pos="3597"/>
        </w:tabs>
        <w:ind w:left="3597" w:hanging="360"/>
      </w:pPr>
      <w:rPr>
        <w:rFonts w:ascii="Courier New" w:hAnsi="Courier New" w:cs="Courier New" w:hint="default"/>
      </w:rPr>
    </w:lvl>
    <w:lvl w:ilvl="5" w:tplc="04100005" w:tentative="1">
      <w:start w:val="1"/>
      <w:numFmt w:val="bullet"/>
      <w:lvlText w:val=""/>
      <w:lvlJc w:val="left"/>
      <w:pPr>
        <w:tabs>
          <w:tab w:val="num" w:pos="4317"/>
        </w:tabs>
        <w:ind w:left="4317" w:hanging="360"/>
      </w:pPr>
      <w:rPr>
        <w:rFonts w:ascii="Wingdings" w:hAnsi="Wingdings" w:hint="default"/>
      </w:rPr>
    </w:lvl>
    <w:lvl w:ilvl="6" w:tplc="04100001" w:tentative="1">
      <w:start w:val="1"/>
      <w:numFmt w:val="bullet"/>
      <w:lvlText w:val=""/>
      <w:lvlJc w:val="left"/>
      <w:pPr>
        <w:tabs>
          <w:tab w:val="num" w:pos="5037"/>
        </w:tabs>
        <w:ind w:left="5037" w:hanging="360"/>
      </w:pPr>
      <w:rPr>
        <w:rFonts w:ascii="Symbol" w:hAnsi="Symbol" w:hint="default"/>
      </w:rPr>
    </w:lvl>
    <w:lvl w:ilvl="7" w:tplc="04100003" w:tentative="1">
      <w:start w:val="1"/>
      <w:numFmt w:val="bullet"/>
      <w:lvlText w:val="o"/>
      <w:lvlJc w:val="left"/>
      <w:pPr>
        <w:tabs>
          <w:tab w:val="num" w:pos="5757"/>
        </w:tabs>
        <w:ind w:left="5757" w:hanging="360"/>
      </w:pPr>
      <w:rPr>
        <w:rFonts w:ascii="Courier New" w:hAnsi="Courier New" w:cs="Courier New" w:hint="default"/>
      </w:rPr>
    </w:lvl>
    <w:lvl w:ilvl="8" w:tplc="04100005" w:tentative="1">
      <w:start w:val="1"/>
      <w:numFmt w:val="bullet"/>
      <w:lvlText w:val=""/>
      <w:lvlJc w:val="left"/>
      <w:pPr>
        <w:tabs>
          <w:tab w:val="num" w:pos="6477"/>
        </w:tabs>
        <w:ind w:left="6477" w:hanging="360"/>
      </w:pPr>
      <w:rPr>
        <w:rFonts w:ascii="Wingdings" w:hAnsi="Wingdings" w:hint="default"/>
      </w:rPr>
    </w:lvl>
  </w:abstractNum>
  <w:abstractNum w:abstractNumId="8"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9"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E561E0D"/>
    <w:multiLevelType w:val="hybridMultilevel"/>
    <w:tmpl w:val="3CEEC16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FF7670"/>
    <w:multiLevelType w:val="hybridMultilevel"/>
    <w:tmpl w:val="91529132"/>
    <w:lvl w:ilvl="0" w:tplc="DF0EC45C">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15:restartNumberingAfterBreak="0">
    <w:nsid w:val="0FD628D4"/>
    <w:multiLevelType w:val="hybridMultilevel"/>
    <w:tmpl w:val="F85209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F141EF"/>
    <w:multiLevelType w:val="hybridMultilevel"/>
    <w:tmpl w:val="FB7670C6"/>
    <w:lvl w:ilvl="0" w:tplc="EDDA8A70">
      <w:numFmt w:val="bullet"/>
      <w:lvlText w:val="•"/>
      <w:lvlJc w:val="left"/>
      <w:pPr>
        <w:ind w:left="1065" w:hanging="705"/>
      </w:pPr>
      <w:rPr>
        <w:rFonts w:ascii="Calibri" w:eastAsia="Gothic A1"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75001BB"/>
    <w:multiLevelType w:val="hybridMultilevel"/>
    <w:tmpl w:val="2F66AE0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E962353"/>
    <w:multiLevelType w:val="hybridMultilevel"/>
    <w:tmpl w:val="7D42C3CA"/>
    <w:lvl w:ilvl="0" w:tplc="9E385EAC">
      <w:start w:val="4"/>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CE0E2B"/>
    <w:multiLevelType w:val="hybridMultilevel"/>
    <w:tmpl w:val="893E7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EF97C1D"/>
    <w:multiLevelType w:val="hybridMultilevel"/>
    <w:tmpl w:val="8D660D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E44F2D"/>
    <w:multiLevelType w:val="hybridMultilevel"/>
    <w:tmpl w:val="7026CCF8"/>
    <w:lvl w:ilvl="0" w:tplc="04100001">
      <w:start w:val="1"/>
      <w:numFmt w:val="bullet"/>
      <w:lvlText w:val=""/>
      <w:lvlJc w:val="left"/>
      <w:pPr>
        <w:ind w:left="2844" w:hanging="360"/>
      </w:pPr>
      <w:rPr>
        <w:rFonts w:ascii="Symbol" w:hAnsi="Symbol"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abstractNum w:abstractNumId="19" w15:restartNumberingAfterBreak="0">
    <w:nsid w:val="3207624F"/>
    <w:multiLevelType w:val="hybridMultilevel"/>
    <w:tmpl w:val="8DFECF06"/>
    <w:lvl w:ilvl="0" w:tplc="04100001">
      <w:start w:val="1"/>
      <w:numFmt w:val="bullet"/>
      <w:lvlText w:val=""/>
      <w:lvlJc w:val="left"/>
      <w:pPr>
        <w:tabs>
          <w:tab w:val="num" w:pos="720"/>
        </w:tabs>
        <w:ind w:left="720" w:hanging="360"/>
      </w:pPr>
      <w:rPr>
        <w:rFonts w:ascii="Symbol"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4D63945"/>
    <w:multiLevelType w:val="hybridMultilevel"/>
    <w:tmpl w:val="FEA807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7EC13DC"/>
    <w:multiLevelType w:val="hybridMultilevel"/>
    <w:tmpl w:val="7EFE48C8"/>
    <w:lvl w:ilvl="0" w:tplc="8E62ACB8">
      <w:numFmt w:val="bullet"/>
      <w:lvlText w:val="-"/>
      <w:lvlJc w:val="left"/>
      <w:pPr>
        <w:ind w:left="218" w:hanging="360"/>
      </w:pPr>
      <w:rPr>
        <w:rFonts w:ascii="Times New Roman" w:eastAsia="Times New Roman" w:hAnsi="Times New Roman" w:cs="Times New Roman"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23" w15:restartNumberingAfterBreak="0">
    <w:nsid w:val="3AE77D81"/>
    <w:multiLevelType w:val="hybridMultilevel"/>
    <w:tmpl w:val="ACA4BE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D5A22"/>
    <w:multiLevelType w:val="hybridMultilevel"/>
    <w:tmpl w:val="63621D7E"/>
    <w:lvl w:ilvl="0" w:tplc="0C98788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3DDE3D82"/>
    <w:multiLevelType w:val="hybridMultilevel"/>
    <w:tmpl w:val="CC7C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3010BC"/>
    <w:multiLevelType w:val="hybridMultilevel"/>
    <w:tmpl w:val="750CB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B6525A"/>
    <w:multiLevelType w:val="hybridMultilevel"/>
    <w:tmpl w:val="FD3A2364"/>
    <w:lvl w:ilvl="0" w:tplc="6A9A37A4">
      <w:start w:val="1"/>
      <w:numFmt w:val="bullet"/>
      <w:lvlText w:val="□"/>
      <w:lvlJc w:val="left"/>
      <w:pPr>
        <w:ind w:left="720" w:hanging="360"/>
      </w:pPr>
      <w:rPr>
        <w:rFonts w:ascii="Arial" w:eastAsia="Times New Roman" w:hAnsi="Arial" w:hint="default"/>
        <w:b w:val="0"/>
        <w:bCs w:val="0"/>
        <w:i w:val="0"/>
        <w:iCs w:val="0"/>
        <w:strike w:val="0"/>
        <w:color w:val="000000"/>
        <w:sz w:val="22"/>
        <w:szCs w:val="22"/>
        <w:u w:val="none"/>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8" w15:restartNumberingAfterBreak="0">
    <w:nsid w:val="485F3927"/>
    <w:multiLevelType w:val="hybridMultilevel"/>
    <w:tmpl w:val="7ED89B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FE307F4"/>
    <w:multiLevelType w:val="hybridMultilevel"/>
    <w:tmpl w:val="A80E94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034271C"/>
    <w:multiLevelType w:val="hybridMultilevel"/>
    <w:tmpl w:val="6658B0F8"/>
    <w:lvl w:ilvl="0" w:tplc="80BC3E9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42143A"/>
    <w:multiLevelType w:val="hybridMultilevel"/>
    <w:tmpl w:val="492EBCBA"/>
    <w:lvl w:ilvl="0" w:tplc="6EA887FA">
      <w:start w:val="198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B842D87"/>
    <w:multiLevelType w:val="hybridMultilevel"/>
    <w:tmpl w:val="F3780A70"/>
    <w:lvl w:ilvl="0" w:tplc="BB0AEBB4">
      <w:numFmt w:val="bullet"/>
      <w:lvlText w:val="-"/>
      <w:lvlJc w:val="left"/>
      <w:pPr>
        <w:ind w:left="720" w:hanging="360"/>
      </w:pPr>
      <w:rPr>
        <w:rFonts w:ascii="Times New Roman" w:eastAsia="Cambria" w:hAnsi="Times New Roman" w:cs="Times New Roman" w:hint="default"/>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C9C0D1D"/>
    <w:multiLevelType w:val="hybridMultilevel"/>
    <w:tmpl w:val="90F82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D616B0"/>
    <w:multiLevelType w:val="hybridMultilevel"/>
    <w:tmpl w:val="076E7D36"/>
    <w:lvl w:ilvl="0" w:tplc="A2BEEDC4">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5" w15:restartNumberingAfterBreak="0">
    <w:nsid w:val="5F3375B2"/>
    <w:multiLevelType w:val="hybridMultilevel"/>
    <w:tmpl w:val="040A2C6A"/>
    <w:lvl w:ilvl="0" w:tplc="BB5AE73C">
      <w:start w:val="1"/>
      <w:numFmt w:val="bullet"/>
      <w:lvlText w:val=""/>
      <w:lvlJc w:val="left"/>
      <w:pPr>
        <w:tabs>
          <w:tab w:val="num" w:pos="336"/>
        </w:tabs>
        <w:ind w:left="336"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221EB9"/>
    <w:multiLevelType w:val="hybridMultilevel"/>
    <w:tmpl w:val="800E1094"/>
    <w:lvl w:ilvl="0" w:tplc="1C24E41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15:restartNumberingAfterBreak="0">
    <w:nsid w:val="63655AE4"/>
    <w:multiLevelType w:val="multilevel"/>
    <w:tmpl w:val="6D08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A540A4"/>
    <w:multiLevelType w:val="hybridMultilevel"/>
    <w:tmpl w:val="16680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E253FA8"/>
    <w:multiLevelType w:val="hybridMultilevel"/>
    <w:tmpl w:val="804087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4B16E6A"/>
    <w:multiLevelType w:val="hybridMultilevel"/>
    <w:tmpl w:val="4066E10E"/>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2" w15:restartNumberingAfterBreak="0">
    <w:nsid w:val="772819F1"/>
    <w:multiLevelType w:val="hybridMultilevel"/>
    <w:tmpl w:val="E5FEF68C"/>
    <w:lvl w:ilvl="0" w:tplc="C8063EF0">
      <w:numFmt w:val="bullet"/>
      <w:lvlText w:val="-"/>
      <w:lvlJc w:val="left"/>
      <w:pPr>
        <w:ind w:left="1440" w:hanging="360"/>
      </w:pPr>
      <w:rPr>
        <w:rFonts w:ascii="Times New Roman" w:eastAsia="Cambria" w:hAnsi="Times New Roman" w:hint="default"/>
      </w:rPr>
    </w:lvl>
    <w:lvl w:ilvl="1" w:tplc="04100003">
      <w:start w:val="1"/>
      <w:numFmt w:val="bullet"/>
      <w:lvlText w:val="o"/>
      <w:lvlJc w:val="left"/>
      <w:pPr>
        <w:ind w:left="2160" w:hanging="360"/>
      </w:pPr>
      <w:rPr>
        <w:rFonts w:ascii="Courier New" w:hAnsi="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hint="default"/>
      </w:rPr>
    </w:lvl>
    <w:lvl w:ilvl="8" w:tplc="04100005">
      <w:start w:val="1"/>
      <w:numFmt w:val="bullet"/>
      <w:lvlText w:val=""/>
      <w:lvlJc w:val="left"/>
      <w:pPr>
        <w:ind w:left="7200" w:hanging="360"/>
      </w:pPr>
      <w:rPr>
        <w:rFonts w:ascii="Wingdings" w:hAnsi="Wingdings" w:hint="default"/>
      </w:rPr>
    </w:lvl>
  </w:abstractNum>
  <w:abstractNum w:abstractNumId="43" w15:restartNumberingAfterBreak="0">
    <w:nsid w:val="7D4D5149"/>
    <w:multiLevelType w:val="hybridMultilevel"/>
    <w:tmpl w:val="3ED26A44"/>
    <w:lvl w:ilvl="0" w:tplc="0410000F">
      <w:start w:val="1"/>
      <w:numFmt w:val="decimal"/>
      <w:lvlText w:val="%1."/>
      <w:lvlJc w:val="left"/>
      <w:pPr>
        <w:ind w:left="784" w:hanging="360"/>
      </w:p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num w:numId="1" w16cid:durableId="867721628">
    <w:abstractNumId w:val="1"/>
  </w:num>
  <w:num w:numId="2" w16cid:durableId="2125496023">
    <w:abstractNumId w:val="2"/>
  </w:num>
  <w:num w:numId="3" w16cid:durableId="1652635669">
    <w:abstractNumId w:val="3"/>
  </w:num>
  <w:num w:numId="4" w16cid:durableId="389161295">
    <w:abstractNumId w:val="4"/>
  </w:num>
  <w:num w:numId="5" w16cid:durableId="1584487358">
    <w:abstractNumId w:val="5"/>
  </w:num>
  <w:num w:numId="6" w16cid:durableId="1335645202">
    <w:abstractNumId w:val="41"/>
  </w:num>
  <w:num w:numId="7" w16cid:durableId="1402605135">
    <w:abstractNumId w:val="42"/>
  </w:num>
  <w:num w:numId="8" w16cid:durableId="245497920">
    <w:abstractNumId w:val="33"/>
  </w:num>
  <w:num w:numId="9" w16cid:durableId="1325353131">
    <w:abstractNumId w:val="12"/>
  </w:num>
  <w:num w:numId="10" w16cid:durableId="1771848737">
    <w:abstractNumId w:val="25"/>
  </w:num>
  <w:num w:numId="11" w16cid:durableId="1347974244">
    <w:abstractNumId w:val="15"/>
  </w:num>
  <w:num w:numId="12" w16cid:durableId="561522252">
    <w:abstractNumId w:val="10"/>
  </w:num>
  <w:num w:numId="13" w16cid:durableId="1979218226">
    <w:abstractNumId w:val="14"/>
  </w:num>
  <w:num w:numId="14" w16cid:durableId="1732118159">
    <w:abstractNumId w:val="36"/>
  </w:num>
  <w:num w:numId="15" w16cid:durableId="326905640">
    <w:abstractNumId w:val="24"/>
  </w:num>
  <w:num w:numId="16" w16cid:durableId="343629789">
    <w:abstractNumId w:val="30"/>
  </w:num>
  <w:num w:numId="17" w16cid:durableId="2145153404">
    <w:abstractNumId w:val="23"/>
  </w:num>
  <w:num w:numId="18" w16cid:durableId="1740207265">
    <w:abstractNumId w:val="35"/>
  </w:num>
  <w:num w:numId="19" w16cid:durableId="2056851746">
    <w:abstractNumId w:val="11"/>
  </w:num>
  <w:num w:numId="20" w16cid:durableId="402918981">
    <w:abstractNumId w:val="31"/>
  </w:num>
  <w:num w:numId="21" w16cid:durableId="2023429724">
    <w:abstractNumId w:val="32"/>
  </w:num>
  <w:num w:numId="22" w16cid:durableId="20716546">
    <w:abstractNumId w:val="7"/>
  </w:num>
  <w:num w:numId="23" w16cid:durableId="588343798">
    <w:abstractNumId w:val="43"/>
  </w:num>
  <w:num w:numId="24" w16cid:durableId="843209091">
    <w:abstractNumId w:val="26"/>
  </w:num>
  <w:num w:numId="25" w16cid:durableId="1116489862">
    <w:abstractNumId w:val="19"/>
  </w:num>
  <w:num w:numId="26" w16cid:durableId="1000234390">
    <w:abstractNumId w:val="37"/>
  </w:num>
  <w:num w:numId="27" w16cid:durableId="121774458">
    <w:abstractNumId w:val="17"/>
  </w:num>
  <w:num w:numId="28" w16cid:durableId="554850904">
    <w:abstractNumId w:val="21"/>
  </w:num>
  <w:num w:numId="29" w16cid:durableId="1836071404">
    <w:abstractNumId w:val="40"/>
  </w:num>
  <w:num w:numId="30" w16cid:durableId="1979649530">
    <w:abstractNumId w:val="6"/>
  </w:num>
  <w:num w:numId="31" w16cid:durableId="1754353458">
    <w:abstractNumId w:val="27"/>
  </w:num>
  <w:num w:numId="32" w16cid:durableId="1276791325">
    <w:abstractNumId w:val="0"/>
  </w:num>
  <w:num w:numId="33" w16cid:durableId="423645660">
    <w:abstractNumId w:val="34"/>
  </w:num>
  <w:num w:numId="34" w16cid:durableId="442960356">
    <w:abstractNumId w:val="22"/>
  </w:num>
  <w:num w:numId="35" w16cid:durableId="397947059">
    <w:abstractNumId w:val="38"/>
  </w:num>
  <w:num w:numId="36" w16cid:durableId="1605380273">
    <w:abstractNumId w:val="16"/>
  </w:num>
  <w:num w:numId="37" w16cid:durableId="489831946">
    <w:abstractNumId w:val="9"/>
  </w:num>
  <w:num w:numId="38" w16cid:durableId="1513758096">
    <w:abstractNumId w:val="29"/>
  </w:num>
  <w:num w:numId="39" w16cid:durableId="18052518">
    <w:abstractNumId w:val="18"/>
  </w:num>
  <w:num w:numId="40" w16cid:durableId="2076389777">
    <w:abstractNumId w:val="28"/>
  </w:num>
  <w:num w:numId="41" w16cid:durableId="1671637714">
    <w:abstractNumId w:val="13"/>
  </w:num>
  <w:num w:numId="42" w16cid:durableId="63072243">
    <w:abstractNumId w:val="20"/>
  </w:num>
  <w:num w:numId="43" w16cid:durableId="200168468">
    <w:abstractNumId w:val="8"/>
  </w:num>
  <w:num w:numId="44" w16cid:durableId="176148752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659"/>
    <w:rsid w:val="00006B52"/>
    <w:rsid w:val="00007CDF"/>
    <w:rsid w:val="0001035E"/>
    <w:rsid w:val="0001399C"/>
    <w:rsid w:val="00013A74"/>
    <w:rsid w:val="00016C67"/>
    <w:rsid w:val="000212F9"/>
    <w:rsid w:val="00022D65"/>
    <w:rsid w:val="0002371C"/>
    <w:rsid w:val="00027344"/>
    <w:rsid w:val="00035056"/>
    <w:rsid w:val="00037A0F"/>
    <w:rsid w:val="00057C1A"/>
    <w:rsid w:val="000651E7"/>
    <w:rsid w:val="00067F1B"/>
    <w:rsid w:val="000730C6"/>
    <w:rsid w:val="00076A50"/>
    <w:rsid w:val="000772FB"/>
    <w:rsid w:val="00080E50"/>
    <w:rsid w:val="00084EA2"/>
    <w:rsid w:val="0009478C"/>
    <w:rsid w:val="000A115B"/>
    <w:rsid w:val="000A750E"/>
    <w:rsid w:val="000B1319"/>
    <w:rsid w:val="000B519C"/>
    <w:rsid w:val="000B6526"/>
    <w:rsid w:val="000C05F7"/>
    <w:rsid w:val="000C238E"/>
    <w:rsid w:val="000C25F9"/>
    <w:rsid w:val="000C4CBD"/>
    <w:rsid w:val="000C50A2"/>
    <w:rsid w:val="000C556A"/>
    <w:rsid w:val="000C68FF"/>
    <w:rsid w:val="000C6C14"/>
    <w:rsid w:val="000D20F8"/>
    <w:rsid w:val="000D5873"/>
    <w:rsid w:val="000E1B36"/>
    <w:rsid w:val="000E66C0"/>
    <w:rsid w:val="000F5AA3"/>
    <w:rsid w:val="00102EF5"/>
    <w:rsid w:val="00103DCA"/>
    <w:rsid w:val="00104385"/>
    <w:rsid w:val="001053D3"/>
    <w:rsid w:val="00113F04"/>
    <w:rsid w:val="00120211"/>
    <w:rsid w:val="001239DE"/>
    <w:rsid w:val="00123A4C"/>
    <w:rsid w:val="001245D4"/>
    <w:rsid w:val="0012460B"/>
    <w:rsid w:val="001305A9"/>
    <w:rsid w:val="001321FE"/>
    <w:rsid w:val="00133B30"/>
    <w:rsid w:val="001340B3"/>
    <w:rsid w:val="00135410"/>
    <w:rsid w:val="00135E72"/>
    <w:rsid w:val="001401BC"/>
    <w:rsid w:val="0014414A"/>
    <w:rsid w:val="00147549"/>
    <w:rsid w:val="00154085"/>
    <w:rsid w:val="00154AEA"/>
    <w:rsid w:val="001602A0"/>
    <w:rsid w:val="00160B39"/>
    <w:rsid w:val="0016290D"/>
    <w:rsid w:val="001639D3"/>
    <w:rsid w:val="001654E7"/>
    <w:rsid w:val="00165D16"/>
    <w:rsid w:val="00170844"/>
    <w:rsid w:val="00173437"/>
    <w:rsid w:val="001753E9"/>
    <w:rsid w:val="00176AF7"/>
    <w:rsid w:val="00181F22"/>
    <w:rsid w:val="00184FFE"/>
    <w:rsid w:val="00190B79"/>
    <w:rsid w:val="00190E42"/>
    <w:rsid w:val="00192CD3"/>
    <w:rsid w:val="001943AC"/>
    <w:rsid w:val="00195626"/>
    <w:rsid w:val="001A748A"/>
    <w:rsid w:val="001B0D88"/>
    <w:rsid w:val="001B5812"/>
    <w:rsid w:val="001B7685"/>
    <w:rsid w:val="001B7BD0"/>
    <w:rsid w:val="001C1C55"/>
    <w:rsid w:val="001C2955"/>
    <w:rsid w:val="001C328B"/>
    <w:rsid w:val="001C3DF5"/>
    <w:rsid w:val="001C69A7"/>
    <w:rsid w:val="001D0BC4"/>
    <w:rsid w:val="001D63B7"/>
    <w:rsid w:val="001D7161"/>
    <w:rsid w:val="001D730E"/>
    <w:rsid w:val="001F144F"/>
    <w:rsid w:val="001F7C4D"/>
    <w:rsid w:val="00205D6F"/>
    <w:rsid w:val="00211694"/>
    <w:rsid w:val="00211951"/>
    <w:rsid w:val="00214AB7"/>
    <w:rsid w:val="0021555E"/>
    <w:rsid w:val="0021672C"/>
    <w:rsid w:val="00217375"/>
    <w:rsid w:val="0022089C"/>
    <w:rsid w:val="002214BD"/>
    <w:rsid w:val="0022242B"/>
    <w:rsid w:val="00222B3A"/>
    <w:rsid w:val="002366F8"/>
    <w:rsid w:val="00236882"/>
    <w:rsid w:val="002416C0"/>
    <w:rsid w:val="00242053"/>
    <w:rsid w:val="002437DB"/>
    <w:rsid w:val="0024624B"/>
    <w:rsid w:val="00246DE3"/>
    <w:rsid w:val="00266488"/>
    <w:rsid w:val="002706D2"/>
    <w:rsid w:val="00274D2C"/>
    <w:rsid w:val="00274F60"/>
    <w:rsid w:val="00276275"/>
    <w:rsid w:val="0027763C"/>
    <w:rsid w:val="0028140D"/>
    <w:rsid w:val="00282BA0"/>
    <w:rsid w:val="00282EDF"/>
    <w:rsid w:val="00283698"/>
    <w:rsid w:val="00286184"/>
    <w:rsid w:val="002B5A71"/>
    <w:rsid w:val="002C4770"/>
    <w:rsid w:val="002C68F2"/>
    <w:rsid w:val="002C7D85"/>
    <w:rsid w:val="002D00F4"/>
    <w:rsid w:val="002D5255"/>
    <w:rsid w:val="002D733F"/>
    <w:rsid w:val="002E0DE3"/>
    <w:rsid w:val="002E7A69"/>
    <w:rsid w:val="002F06E9"/>
    <w:rsid w:val="00300F6E"/>
    <w:rsid w:val="003044F3"/>
    <w:rsid w:val="0030620C"/>
    <w:rsid w:val="00314B2A"/>
    <w:rsid w:val="00315A07"/>
    <w:rsid w:val="003217D0"/>
    <w:rsid w:val="00324615"/>
    <w:rsid w:val="00334D80"/>
    <w:rsid w:val="00343809"/>
    <w:rsid w:val="00343F7F"/>
    <w:rsid w:val="00344195"/>
    <w:rsid w:val="0034543D"/>
    <w:rsid w:val="00350078"/>
    <w:rsid w:val="003525DA"/>
    <w:rsid w:val="0035684B"/>
    <w:rsid w:val="00360816"/>
    <w:rsid w:val="003622E5"/>
    <w:rsid w:val="00364A85"/>
    <w:rsid w:val="00366B11"/>
    <w:rsid w:val="00385D16"/>
    <w:rsid w:val="00386AFE"/>
    <w:rsid w:val="003873AE"/>
    <w:rsid w:val="003906AE"/>
    <w:rsid w:val="00394CF0"/>
    <w:rsid w:val="00396142"/>
    <w:rsid w:val="00396A56"/>
    <w:rsid w:val="003A2962"/>
    <w:rsid w:val="003B06A9"/>
    <w:rsid w:val="003B216B"/>
    <w:rsid w:val="003B2B7C"/>
    <w:rsid w:val="003B3ED8"/>
    <w:rsid w:val="003C0D0A"/>
    <w:rsid w:val="003C2AD4"/>
    <w:rsid w:val="003C37CC"/>
    <w:rsid w:val="003D32E4"/>
    <w:rsid w:val="003D3BED"/>
    <w:rsid w:val="003D4BDC"/>
    <w:rsid w:val="003D5C13"/>
    <w:rsid w:val="003D6633"/>
    <w:rsid w:val="003F137B"/>
    <w:rsid w:val="003F2D99"/>
    <w:rsid w:val="003F3B67"/>
    <w:rsid w:val="003F4F5E"/>
    <w:rsid w:val="003F7842"/>
    <w:rsid w:val="00410EC3"/>
    <w:rsid w:val="00420FBF"/>
    <w:rsid w:val="004239A7"/>
    <w:rsid w:val="00424ADF"/>
    <w:rsid w:val="00435161"/>
    <w:rsid w:val="004360AD"/>
    <w:rsid w:val="004410E5"/>
    <w:rsid w:val="00447919"/>
    <w:rsid w:val="00461468"/>
    <w:rsid w:val="004620CF"/>
    <w:rsid w:val="00462DB8"/>
    <w:rsid w:val="00465396"/>
    <w:rsid w:val="00476774"/>
    <w:rsid w:val="00481B73"/>
    <w:rsid w:val="00483114"/>
    <w:rsid w:val="00483888"/>
    <w:rsid w:val="004922D8"/>
    <w:rsid w:val="00495161"/>
    <w:rsid w:val="004A2059"/>
    <w:rsid w:val="004A3A8B"/>
    <w:rsid w:val="004A6907"/>
    <w:rsid w:val="004B1AC8"/>
    <w:rsid w:val="004C2770"/>
    <w:rsid w:val="004C28F4"/>
    <w:rsid w:val="004C454F"/>
    <w:rsid w:val="004D2CE1"/>
    <w:rsid w:val="004E4065"/>
    <w:rsid w:val="004F62BE"/>
    <w:rsid w:val="00505459"/>
    <w:rsid w:val="005066AC"/>
    <w:rsid w:val="00510E65"/>
    <w:rsid w:val="0051118D"/>
    <w:rsid w:val="005114B1"/>
    <w:rsid w:val="00513031"/>
    <w:rsid w:val="00524283"/>
    <w:rsid w:val="00527779"/>
    <w:rsid w:val="0053146A"/>
    <w:rsid w:val="00531F78"/>
    <w:rsid w:val="0053549D"/>
    <w:rsid w:val="00551A66"/>
    <w:rsid w:val="00553943"/>
    <w:rsid w:val="005563D5"/>
    <w:rsid w:val="00567B92"/>
    <w:rsid w:val="00571854"/>
    <w:rsid w:val="00572C49"/>
    <w:rsid w:val="00574E02"/>
    <w:rsid w:val="0058175B"/>
    <w:rsid w:val="00592523"/>
    <w:rsid w:val="0059271F"/>
    <w:rsid w:val="00593A72"/>
    <w:rsid w:val="005A14E9"/>
    <w:rsid w:val="005A742F"/>
    <w:rsid w:val="005C4524"/>
    <w:rsid w:val="005C4873"/>
    <w:rsid w:val="005D2C2B"/>
    <w:rsid w:val="005D61DC"/>
    <w:rsid w:val="005E0355"/>
    <w:rsid w:val="005E376F"/>
    <w:rsid w:val="005F208F"/>
    <w:rsid w:val="005F447D"/>
    <w:rsid w:val="005F61F7"/>
    <w:rsid w:val="006062F2"/>
    <w:rsid w:val="00611AC4"/>
    <w:rsid w:val="00611E9D"/>
    <w:rsid w:val="0061326D"/>
    <w:rsid w:val="006221EA"/>
    <w:rsid w:val="00624BF9"/>
    <w:rsid w:val="00631B28"/>
    <w:rsid w:val="00632C46"/>
    <w:rsid w:val="00635718"/>
    <w:rsid w:val="006406CF"/>
    <w:rsid w:val="00640AB6"/>
    <w:rsid w:val="00641060"/>
    <w:rsid w:val="0064244D"/>
    <w:rsid w:val="00654611"/>
    <w:rsid w:val="00663821"/>
    <w:rsid w:val="006801C1"/>
    <w:rsid w:val="006901C1"/>
    <w:rsid w:val="00690352"/>
    <w:rsid w:val="00691B27"/>
    <w:rsid w:val="006928A3"/>
    <w:rsid w:val="00696934"/>
    <w:rsid w:val="006A0272"/>
    <w:rsid w:val="006A3FBB"/>
    <w:rsid w:val="006A51B3"/>
    <w:rsid w:val="006A6356"/>
    <w:rsid w:val="006A6C95"/>
    <w:rsid w:val="006C27F1"/>
    <w:rsid w:val="006C655B"/>
    <w:rsid w:val="006C710B"/>
    <w:rsid w:val="006E0C6B"/>
    <w:rsid w:val="006E1798"/>
    <w:rsid w:val="006E3670"/>
    <w:rsid w:val="006E371C"/>
    <w:rsid w:val="006E3911"/>
    <w:rsid w:val="006E72AD"/>
    <w:rsid w:val="006F61B7"/>
    <w:rsid w:val="006F67E6"/>
    <w:rsid w:val="00706E12"/>
    <w:rsid w:val="00710A76"/>
    <w:rsid w:val="00720DAF"/>
    <w:rsid w:val="0072569D"/>
    <w:rsid w:val="00731AEE"/>
    <w:rsid w:val="00734447"/>
    <w:rsid w:val="00735138"/>
    <w:rsid w:val="00740BDB"/>
    <w:rsid w:val="00751297"/>
    <w:rsid w:val="00752E1D"/>
    <w:rsid w:val="007556A4"/>
    <w:rsid w:val="0075611D"/>
    <w:rsid w:val="007578A1"/>
    <w:rsid w:val="00767397"/>
    <w:rsid w:val="00776C6D"/>
    <w:rsid w:val="0077701E"/>
    <w:rsid w:val="007925E7"/>
    <w:rsid w:val="00793CB5"/>
    <w:rsid w:val="0079535B"/>
    <w:rsid w:val="007A1CCB"/>
    <w:rsid w:val="007A72BC"/>
    <w:rsid w:val="007B0DDC"/>
    <w:rsid w:val="007B2438"/>
    <w:rsid w:val="007B3558"/>
    <w:rsid w:val="007B5D8D"/>
    <w:rsid w:val="007B5FA0"/>
    <w:rsid w:val="007C14BA"/>
    <w:rsid w:val="007C226D"/>
    <w:rsid w:val="007C372F"/>
    <w:rsid w:val="007D785B"/>
    <w:rsid w:val="007D79AA"/>
    <w:rsid w:val="007E0F82"/>
    <w:rsid w:val="007E75C6"/>
    <w:rsid w:val="007F213D"/>
    <w:rsid w:val="007F38F1"/>
    <w:rsid w:val="007F43DF"/>
    <w:rsid w:val="007F56A4"/>
    <w:rsid w:val="007F5CEE"/>
    <w:rsid w:val="007F6B2A"/>
    <w:rsid w:val="00801155"/>
    <w:rsid w:val="00802CD0"/>
    <w:rsid w:val="008065FE"/>
    <w:rsid w:val="00807BF2"/>
    <w:rsid w:val="00811B4C"/>
    <w:rsid w:val="00811E5E"/>
    <w:rsid w:val="00812B79"/>
    <w:rsid w:val="00813198"/>
    <w:rsid w:val="00816931"/>
    <w:rsid w:val="0082143F"/>
    <w:rsid w:val="008227E7"/>
    <w:rsid w:val="008243DA"/>
    <w:rsid w:val="008243EC"/>
    <w:rsid w:val="008257D5"/>
    <w:rsid w:val="00825833"/>
    <w:rsid w:val="008305F6"/>
    <w:rsid w:val="00830F28"/>
    <w:rsid w:val="008326C4"/>
    <w:rsid w:val="00833435"/>
    <w:rsid w:val="008400F8"/>
    <w:rsid w:val="00842887"/>
    <w:rsid w:val="00851C2A"/>
    <w:rsid w:val="00853940"/>
    <w:rsid w:val="008562D1"/>
    <w:rsid w:val="00867686"/>
    <w:rsid w:val="0087093E"/>
    <w:rsid w:val="00884956"/>
    <w:rsid w:val="00885659"/>
    <w:rsid w:val="008867EE"/>
    <w:rsid w:val="00891AE2"/>
    <w:rsid w:val="00891BFC"/>
    <w:rsid w:val="00895A36"/>
    <w:rsid w:val="00897220"/>
    <w:rsid w:val="008A651A"/>
    <w:rsid w:val="008B0E8C"/>
    <w:rsid w:val="008B45B9"/>
    <w:rsid w:val="008D6302"/>
    <w:rsid w:val="008D6899"/>
    <w:rsid w:val="008E5271"/>
    <w:rsid w:val="008E55A7"/>
    <w:rsid w:val="008E6DBE"/>
    <w:rsid w:val="008F369C"/>
    <w:rsid w:val="008F393C"/>
    <w:rsid w:val="00900226"/>
    <w:rsid w:val="00902460"/>
    <w:rsid w:val="0090333C"/>
    <w:rsid w:val="0090715F"/>
    <w:rsid w:val="009122F4"/>
    <w:rsid w:val="009135C2"/>
    <w:rsid w:val="00915235"/>
    <w:rsid w:val="00917ED7"/>
    <w:rsid w:val="00920EB9"/>
    <w:rsid w:val="00922412"/>
    <w:rsid w:val="009237AA"/>
    <w:rsid w:val="00924F9D"/>
    <w:rsid w:val="0092747A"/>
    <w:rsid w:val="009428C1"/>
    <w:rsid w:val="00942A5C"/>
    <w:rsid w:val="009465F8"/>
    <w:rsid w:val="00951CE9"/>
    <w:rsid w:val="00953AE4"/>
    <w:rsid w:val="00975ADC"/>
    <w:rsid w:val="00985FAB"/>
    <w:rsid w:val="009913B0"/>
    <w:rsid w:val="009945CC"/>
    <w:rsid w:val="00997A28"/>
    <w:rsid w:val="009A3458"/>
    <w:rsid w:val="009A3853"/>
    <w:rsid w:val="009A3DA8"/>
    <w:rsid w:val="009A4511"/>
    <w:rsid w:val="009B0910"/>
    <w:rsid w:val="009B0E09"/>
    <w:rsid w:val="009C354B"/>
    <w:rsid w:val="009C6BBD"/>
    <w:rsid w:val="009D027D"/>
    <w:rsid w:val="009D49AD"/>
    <w:rsid w:val="009D4A97"/>
    <w:rsid w:val="009D727D"/>
    <w:rsid w:val="009E3FCD"/>
    <w:rsid w:val="009E5188"/>
    <w:rsid w:val="009E5B8D"/>
    <w:rsid w:val="00A06847"/>
    <w:rsid w:val="00A076E6"/>
    <w:rsid w:val="00A222BC"/>
    <w:rsid w:val="00A2602A"/>
    <w:rsid w:val="00A27E01"/>
    <w:rsid w:val="00A37DC3"/>
    <w:rsid w:val="00A40349"/>
    <w:rsid w:val="00A418FF"/>
    <w:rsid w:val="00A430FC"/>
    <w:rsid w:val="00A431EC"/>
    <w:rsid w:val="00A44B92"/>
    <w:rsid w:val="00A53166"/>
    <w:rsid w:val="00A53B02"/>
    <w:rsid w:val="00A56481"/>
    <w:rsid w:val="00A65876"/>
    <w:rsid w:val="00A7253A"/>
    <w:rsid w:val="00A7466D"/>
    <w:rsid w:val="00A758B8"/>
    <w:rsid w:val="00A75903"/>
    <w:rsid w:val="00A7756F"/>
    <w:rsid w:val="00A77CDC"/>
    <w:rsid w:val="00A80050"/>
    <w:rsid w:val="00A86F0B"/>
    <w:rsid w:val="00A91156"/>
    <w:rsid w:val="00AA01D2"/>
    <w:rsid w:val="00AA1250"/>
    <w:rsid w:val="00AA1C0D"/>
    <w:rsid w:val="00AA364A"/>
    <w:rsid w:val="00AA4235"/>
    <w:rsid w:val="00AA6A27"/>
    <w:rsid w:val="00AB365B"/>
    <w:rsid w:val="00AC41A7"/>
    <w:rsid w:val="00AD1886"/>
    <w:rsid w:val="00AD1A5C"/>
    <w:rsid w:val="00AD5BEC"/>
    <w:rsid w:val="00AD7BEB"/>
    <w:rsid w:val="00AE27AC"/>
    <w:rsid w:val="00AE34F5"/>
    <w:rsid w:val="00AE70BD"/>
    <w:rsid w:val="00AF6896"/>
    <w:rsid w:val="00B01CAA"/>
    <w:rsid w:val="00B17588"/>
    <w:rsid w:val="00B17A61"/>
    <w:rsid w:val="00B23995"/>
    <w:rsid w:val="00B23CA7"/>
    <w:rsid w:val="00B24A69"/>
    <w:rsid w:val="00B31E99"/>
    <w:rsid w:val="00B35614"/>
    <w:rsid w:val="00B35A55"/>
    <w:rsid w:val="00B37603"/>
    <w:rsid w:val="00B37809"/>
    <w:rsid w:val="00B406D5"/>
    <w:rsid w:val="00B4081A"/>
    <w:rsid w:val="00B428E0"/>
    <w:rsid w:val="00B45B31"/>
    <w:rsid w:val="00B47FD7"/>
    <w:rsid w:val="00B50DAC"/>
    <w:rsid w:val="00B51840"/>
    <w:rsid w:val="00B51863"/>
    <w:rsid w:val="00B57B33"/>
    <w:rsid w:val="00B60086"/>
    <w:rsid w:val="00B62395"/>
    <w:rsid w:val="00B626C7"/>
    <w:rsid w:val="00B63504"/>
    <w:rsid w:val="00B70B23"/>
    <w:rsid w:val="00B90917"/>
    <w:rsid w:val="00B92DB2"/>
    <w:rsid w:val="00B92FD8"/>
    <w:rsid w:val="00B94F73"/>
    <w:rsid w:val="00B9555E"/>
    <w:rsid w:val="00BA131D"/>
    <w:rsid w:val="00BB1E4B"/>
    <w:rsid w:val="00BB2A50"/>
    <w:rsid w:val="00BB37DD"/>
    <w:rsid w:val="00BB5D58"/>
    <w:rsid w:val="00BC792D"/>
    <w:rsid w:val="00BD19B9"/>
    <w:rsid w:val="00BE4E27"/>
    <w:rsid w:val="00BF009F"/>
    <w:rsid w:val="00BF2F8E"/>
    <w:rsid w:val="00BF322E"/>
    <w:rsid w:val="00BF7968"/>
    <w:rsid w:val="00C01F0A"/>
    <w:rsid w:val="00C04F46"/>
    <w:rsid w:val="00C06943"/>
    <w:rsid w:val="00C10FD8"/>
    <w:rsid w:val="00C11971"/>
    <w:rsid w:val="00C22A3A"/>
    <w:rsid w:val="00C25524"/>
    <w:rsid w:val="00C259A7"/>
    <w:rsid w:val="00C264A6"/>
    <w:rsid w:val="00C30C25"/>
    <w:rsid w:val="00C31526"/>
    <w:rsid w:val="00C34813"/>
    <w:rsid w:val="00C37F89"/>
    <w:rsid w:val="00C4646D"/>
    <w:rsid w:val="00C50929"/>
    <w:rsid w:val="00C51DC1"/>
    <w:rsid w:val="00C5210E"/>
    <w:rsid w:val="00C55968"/>
    <w:rsid w:val="00C56E54"/>
    <w:rsid w:val="00C57F00"/>
    <w:rsid w:val="00C611A4"/>
    <w:rsid w:val="00C64714"/>
    <w:rsid w:val="00C7082B"/>
    <w:rsid w:val="00C74163"/>
    <w:rsid w:val="00C7566B"/>
    <w:rsid w:val="00C77D77"/>
    <w:rsid w:val="00C8166E"/>
    <w:rsid w:val="00C90F57"/>
    <w:rsid w:val="00C97757"/>
    <w:rsid w:val="00CA24EB"/>
    <w:rsid w:val="00CA4627"/>
    <w:rsid w:val="00CB63A3"/>
    <w:rsid w:val="00CB691A"/>
    <w:rsid w:val="00CC0999"/>
    <w:rsid w:val="00CC16FD"/>
    <w:rsid w:val="00CC3F87"/>
    <w:rsid w:val="00CC65D0"/>
    <w:rsid w:val="00CC6DDC"/>
    <w:rsid w:val="00CC7559"/>
    <w:rsid w:val="00CD3725"/>
    <w:rsid w:val="00CE03B7"/>
    <w:rsid w:val="00CE1B59"/>
    <w:rsid w:val="00CE4726"/>
    <w:rsid w:val="00CE5BC6"/>
    <w:rsid w:val="00CE6510"/>
    <w:rsid w:val="00CF325E"/>
    <w:rsid w:val="00CF5C6E"/>
    <w:rsid w:val="00D000EE"/>
    <w:rsid w:val="00D0116B"/>
    <w:rsid w:val="00D01C8B"/>
    <w:rsid w:val="00D060BC"/>
    <w:rsid w:val="00D12005"/>
    <w:rsid w:val="00D22454"/>
    <w:rsid w:val="00D23CFE"/>
    <w:rsid w:val="00D252FD"/>
    <w:rsid w:val="00D25635"/>
    <w:rsid w:val="00D25A78"/>
    <w:rsid w:val="00D32A8C"/>
    <w:rsid w:val="00D36730"/>
    <w:rsid w:val="00D42431"/>
    <w:rsid w:val="00D46180"/>
    <w:rsid w:val="00D50F66"/>
    <w:rsid w:val="00D61FD7"/>
    <w:rsid w:val="00D6442B"/>
    <w:rsid w:val="00D73F9A"/>
    <w:rsid w:val="00D80337"/>
    <w:rsid w:val="00D83A57"/>
    <w:rsid w:val="00D85D4A"/>
    <w:rsid w:val="00D87F4A"/>
    <w:rsid w:val="00D96659"/>
    <w:rsid w:val="00D97B40"/>
    <w:rsid w:val="00DA5BE5"/>
    <w:rsid w:val="00DB19F2"/>
    <w:rsid w:val="00DB64B1"/>
    <w:rsid w:val="00DC1850"/>
    <w:rsid w:val="00DC49D7"/>
    <w:rsid w:val="00DC56E9"/>
    <w:rsid w:val="00DC7967"/>
    <w:rsid w:val="00DD36D7"/>
    <w:rsid w:val="00DD3D04"/>
    <w:rsid w:val="00DE0D06"/>
    <w:rsid w:val="00DE2BAE"/>
    <w:rsid w:val="00DE3BEF"/>
    <w:rsid w:val="00DE505A"/>
    <w:rsid w:val="00DE75BB"/>
    <w:rsid w:val="00DE7B0D"/>
    <w:rsid w:val="00DF30FC"/>
    <w:rsid w:val="00DF536D"/>
    <w:rsid w:val="00DF57E0"/>
    <w:rsid w:val="00DF57FC"/>
    <w:rsid w:val="00E001FA"/>
    <w:rsid w:val="00E0033D"/>
    <w:rsid w:val="00E02507"/>
    <w:rsid w:val="00E12493"/>
    <w:rsid w:val="00E43AF2"/>
    <w:rsid w:val="00E44E36"/>
    <w:rsid w:val="00E47D22"/>
    <w:rsid w:val="00E5281F"/>
    <w:rsid w:val="00E531C9"/>
    <w:rsid w:val="00E55216"/>
    <w:rsid w:val="00E562A9"/>
    <w:rsid w:val="00E56341"/>
    <w:rsid w:val="00E66A45"/>
    <w:rsid w:val="00E709A9"/>
    <w:rsid w:val="00E70CFD"/>
    <w:rsid w:val="00E74600"/>
    <w:rsid w:val="00E76C87"/>
    <w:rsid w:val="00E821D4"/>
    <w:rsid w:val="00E8693B"/>
    <w:rsid w:val="00E92E72"/>
    <w:rsid w:val="00E931CA"/>
    <w:rsid w:val="00EA03BD"/>
    <w:rsid w:val="00EA0EE9"/>
    <w:rsid w:val="00EA1C61"/>
    <w:rsid w:val="00EA2879"/>
    <w:rsid w:val="00EA4E39"/>
    <w:rsid w:val="00EA53BD"/>
    <w:rsid w:val="00EA6609"/>
    <w:rsid w:val="00EB0658"/>
    <w:rsid w:val="00EB213C"/>
    <w:rsid w:val="00EC2783"/>
    <w:rsid w:val="00EC30E5"/>
    <w:rsid w:val="00EC7349"/>
    <w:rsid w:val="00ED170B"/>
    <w:rsid w:val="00ED30B0"/>
    <w:rsid w:val="00EE22BB"/>
    <w:rsid w:val="00EE2633"/>
    <w:rsid w:val="00EF3E03"/>
    <w:rsid w:val="00F00B99"/>
    <w:rsid w:val="00F12B52"/>
    <w:rsid w:val="00F1326E"/>
    <w:rsid w:val="00F135A7"/>
    <w:rsid w:val="00F16513"/>
    <w:rsid w:val="00F20104"/>
    <w:rsid w:val="00F27455"/>
    <w:rsid w:val="00F364E7"/>
    <w:rsid w:val="00F37F32"/>
    <w:rsid w:val="00F4207F"/>
    <w:rsid w:val="00F5089F"/>
    <w:rsid w:val="00F54F66"/>
    <w:rsid w:val="00F55D8D"/>
    <w:rsid w:val="00F5692D"/>
    <w:rsid w:val="00F569E3"/>
    <w:rsid w:val="00F63EA5"/>
    <w:rsid w:val="00F6452B"/>
    <w:rsid w:val="00F667CD"/>
    <w:rsid w:val="00F702FF"/>
    <w:rsid w:val="00F70A16"/>
    <w:rsid w:val="00F71B79"/>
    <w:rsid w:val="00F74ADA"/>
    <w:rsid w:val="00F86952"/>
    <w:rsid w:val="00F91255"/>
    <w:rsid w:val="00F91E86"/>
    <w:rsid w:val="00FA19E5"/>
    <w:rsid w:val="00FB153E"/>
    <w:rsid w:val="00FB15A4"/>
    <w:rsid w:val="00FB314B"/>
    <w:rsid w:val="00FB5B9E"/>
    <w:rsid w:val="00FC0838"/>
    <w:rsid w:val="00FC168B"/>
    <w:rsid w:val="00FC2DCE"/>
    <w:rsid w:val="00FC3362"/>
    <w:rsid w:val="00FC509C"/>
    <w:rsid w:val="00FC6460"/>
    <w:rsid w:val="00FD15E0"/>
    <w:rsid w:val="00FD3AEF"/>
    <w:rsid w:val="00FD5077"/>
    <w:rsid w:val="00FD6214"/>
    <w:rsid w:val="00FE0C89"/>
    <w:rsid w:val="00FE2347"/>
    <w:rsid w:val="00FE3C36"/>
    <w:rsid w:val="00FE64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2763515"/>
  <w14:defaultImageDpi w14:val="300"/>
  <w15:chartTrackingRefBased/>
  <w15:docId w15:val="{38A7C5D1-3954-453B-B190-976E15B93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7349"/>
    <w:rPr>
      <w:sz w:val="24"/>
      <w:szCs w:val="24"/>
    </w:rPr>
  </w:style>
  <w:style w:type="paragraph" w:styleId="Titolo1">
    <w:name w:val="heading 1"/>
    <w:basedOn w:val="Normale"/>
    <w:next w:val="Normale"/>
    <w:qFormat/>
    <w:rsid w:val="00026F02"/>
    <w:pPr>
      <w:keepNext/>
      <w:spacing w:before="240" w:after="60"/>
      <w:outlineLvl w:val="0"/>
    </w:pPr>
    <w:rPr>
      <w:rFonts w:ascii="Arial" w:hAnsi="Arial"/>
      <w:b/>
      <w:kern w:val="32"/>
      <w:sz w:val="32"/>
      <w:szCs w:val="32"/>
    </w:rPr>
  </w:style>
  <w:style w:type="paragraph" w:styleId="Titolo2">
    <w:name w:val="heading 2"/>
    <w:basedOn w:val="Normale"/>
    <w:next w:val="Normale"/>
    <w:link w:val="Titolo2Carattere"/>
    <w:uiPriority w:val="9"/>
    <w:qFormat/>
    <w:rsid w:val="00205D6F"/>
    <w:pPr>
      <w:keepNext/>
      <w:spacing w:before="240" w:after="60"/>
      <w:outlineLvl w:val="1"/>
    </w:pPr>
    <w:rPr>
      <w:rFonts w:ascii="Calibri" w:eastAsia="MS Gothic" w:hAnsi="Calibri"/>
      <w:b/>
      <w:bCs/>
      <w:i/>
      <w:iCs/>
      <w:sz w:val="28"/>
      <w:szCs w:val="28"/>
    </w:rPr>
  </w:style>
  <w:style w:type="paragraph" w:styleId="Titolo3">
    <w:name w:val="heading 3"/>
    <w:basedOn w:val="Normale"/>
    <w:next w:val="Normale"/>
    <w:link w:val="Titolo3Carattere"/>
    <w:uiPriority w:val="9"/>
    <w:qFormat/>
    <w:rsid w:val="00DF57FC"/>
    <w:pPr>
      <w:keepNext/>
      <w:spacing w:before="240" w:after="60"/>
      <w:outlineLvl w:val="2"/>
    </w:pPr>
    <w:rPr>
      <w:rFonts w:ascii="Calibri Light" w:hAnsi="Calibri Ligh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AC685E"/>
    <w:pPr>
      <w:tabs>
        <w:tab w:val="center" w:pos="4986"/>
        <w:tab w:val="right" w:pos="9972"/>
      </w:tabs>
    </w:pPr>
  </w:style>
  <w:style w:type="paragraph" w:styleId="Pidipagina">
    <w:name w:val="footer"/>
    <w:basedOn w:val="Normale"/>
    <w:link w:val="PidipaginaCarattere"/>
    <w:semiHidden/>
    <w:rsid w:val="00AC685E"/>
    <w:pPr>
      <w:tabs>
        <w:tab w:val="center" w:pos="4986"/>
        <w:tab w:val="right" w:pos="9972"/>
      </w:tabs>
    </w:pPr>
  </w:style>
  <w:style w:type="table" w:styleId="Grigliatabella">
    <w:name w:val="Table Grid"/>
    <w:basedOn w:val="Tabellanormale"/>
    <w:rsid w:val="00537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A0EE9"/>
    <w:rPr>
      <w:rFonts w:ascii="Lucida Grande" w:hAnsi="Lucida Grande" w:cs="Lucida Grande"/>
      <w:sz w:val="18"/>
      <w:szCs w:val="18"/>
    </w:rPr>
  </w:style>
  <w:style w:type="character" w:customStyle="1" w:styleId="TestofumettoCarattere">
    <w:name w:val="Testo fumetto Carattere"/>
    <w:link w:val="Testofumetto"/>
    <w:uiPriority w:val="99"/>
    <w:semiHidden/>
    <w:rsid w:val="00EA0EE9"/>
    <w:rPr>
      <w:rFonts w:ascii="Lucida Grande" w:hAnsi="Lucida Grande" w:cs="Lucida Grande"/>
      <w:sz w:val="18"/>
      <w:szCs w:val="18"/>
      <w:lang w:eastAsia="it-IT"/>
    </w:rPr>
  </w:style>
  <w:style w:type="paragraph" w:customStyle="1" w:styleId="Style-1">
    <w:name w:val="Style-1"/>
    <w:uiPriority w:val="99"/>
    <w:rsid w:val="0090333C"/>
  </w:style>
  <w:style w:type="paragraph" w:customStyle="1" w:styleId="Style-3">
    <w:name w:val="Style-3"/>
    <w:uiPriority w:val="99"/>
    <w:rsid w:val="0090333C"/>
  </w:style>
  <w:style w:type="character" w:styleId="Collegamentoipertestuale">
    <w:name w:val="Hyperlink"/>
    <w:uiPriority w:val="99"/>
    <w:rsid w:val="0090333C"/>
    <w:rPr>
      <w:rFonts w:ascii="Times New Roman" w:hAnsi="Times New Roman" w:cs="Times New Roman"/>
      <w:color w:val="0000FF"/>
      <w:u w:val="single"/>
    </w:rPr>
  </w:style>
  <w:style w:type="character" w:styleId="Collegamentovisitato">
    <w:name w:val="FollowedHyperlink"/>
    <w:uiPriority w:val="99"/>
    <w:semiHidden/>
    <w:unhideWhenUsed/>
    <w:rsid w:val="0090333C"/>
    <w:rPr>
      <w:color w:val="800080"/>
      <w:u w:val="single"/>
    </w:rPr>
  </w:style>
  <w:style w:type="paragraph" w:styleId="NormaleWeb">
    <w:name w:val="Normal (Web)"/>
    <w:basedOn w:val="Normale"/>
    <w:uiPriority w:val="99"/>
    <w:rsid w:val="00BF2F8E"/>
    <w:pPr>
      <w:spacing w:before="100" w:beforeAutospacing="1" w:after="100" w:afterAutospacing="1"/>
    </w:pPr>
  </w:style>
  <w:style w:type="character" w:customStyle="1" w:styleId="Titolo2Carattere">
    <w:name w:val="Titolo 2 Carattere"/>
    <w:link w:val="Titolo2"/>
    <w:uiPriority w:val="9"/>
    <w:semiHidden/>
    <w:rsid w:val="00205D6F"/>
    <w:rPr>
      <w:rFonts w:ascii="Calibri" w:eastAsia="MS Gothic" w:hAnsi="Calibri" w:cs="Times New Roman"/>
      <w:b/>
      <w:bCs/>
      <w:i/>
      <w:iCs/>
      <w:sz w:val="28"/>
      <w:szCs w:val="28"/>
      <w:lang w:eastAsia="it-IT"/>
    </w:rPr>
  </w:style>
  <w:style w:type="paragraph" w:styleId="Corpotesto">
    <w:name w:val="Body Text"/>
    <w:basedOn w:val="Normale"/>
    <w:link w:val="CorpotestoCarattere"/>
    <w:uiPriority w:val="99"/>
    <w:rsid w:val="00205D6F"/>
    <w:pPr>
      <w:suppressAutoHyphens/>
      <w:jc w:val="both"/>
    </w:pPr>
    <w:rPr>
      <w:szCs w:val="20"/>
      <w:lang w:eastAsia="ar-SA"/>
    </w:rPr>
  </w:style>
  <w:style w:type="character" w:customStyle="1" w:styleId="CorpotestoCarattere">
    <w:name w:val="Corpo testo Carattere"/>
    <w:link w:val="Corpotesto"/>
    <w:uiPriority w:val="99"/>
    <w:rsid w:val="00205D6F"/>
    <w:rPr>
      <w:sz w:val="24"/>
      <w:lang w:eastAsia="ar-SA"/>
    </w:rPr>
  </w:style>
  <w:style w:type="paragraph" w:styleId="Rientrocorpodeltesto">
    <w:name w:val="Body Text Indent"/>
    <w:basedOn w:val="Normale"/>
    <w:link w:val="RientrocorpodeltestoCarattere"/>
    <w:rsid w:val="00205D6F"/>
    <w:pPr>
      <w:suppressAutoHyphens/>
      <w:ind w:left="5670" w:hanging="567"/>
    </w:pPr>
    <w:rPr>
      <w:szCs w:val="20"/>
      <w:lang w:eastAsia="ar-SA"/>
    </w:rPr>
  </w:style>
  <w:style w:type="character" w:customStyle="1" w:styleId="RientrocorpodeltestoCarattere">
    <w:name w:val="Rientro corpo del testo Carattere"/>
    <w:link w:val="Rientrocorpodeltesto"/>
    <w:rsid w:val="00205D6F"/>
    <w:rPr>
      <w:sz w:val="24"/>
      <w:lang w:eastAsia="ar-SA"/>
    </w:rPr>
  </w:style>
  <w:style w:type="paragraph" w:styleId="Rientrocorpodeltesto2">
    <w:name w:val="Body Text Indent 2"/>
    <w:basedOn w:val="Normale"/>
    <w:link w:val="Rientrocorpodeltesto2Carattere"/>
    <w:rsid w:val="00205D6F"/>
    <w:pPr>
      <w:suppressAutoHyphens/>
      <w:ind w:left="5656" w:hanging="700"/>
    </w:pPr>
    <w:rPr>
      <w:szCs w:val="20"/>
      <w:lang w:eastAsia="ar-SA"/>
    </w:rPr>
  </w:style>
  <w:style w:type="character" w:customStyle="1" w:styleId="Rientrocorpodeltesto2Carattere">
    <w:name w:val="Rientro corpo del testo 2 Carattere"/>
    <w:link w:val="Rientrocorpodeltesto2"/>
    <w:rsid w:val="00205D6F"/>
    <w:rPr>
      <w:sz w:val="24"/>
      <w:lang w:eastAsia="ar-SA"/>
    </w:rPr>
  </w:style>
  <w:style w:type="character" w:customStyle="1" w:styleId="contenutobold">
    <w:name w:val="contenuto_bold"/>
    <w:rsid w:val="00706E12"/>
  </w:style>
  <w:style w:type="paragraph" w:customStyle="1" w:styleId="Grigliamedia1-Colore21">
    <w:name w:val="Griglia media 1 - Colore 21"/>
    <w:basedOn w:val="Normale"/>
    <w:uiPriority w:val="99"/>
    <w:qFormat/>
    <w:rsid w:val="001D63B7"/>
    <w:pPr>
      <w:spacing w:line="276" w:lineRule="auto"/>
      <w:ind w:left="720"/>
      <w:contextualSpacing/>
    </w:pPr>
    <w:rPr>
      <w:rFonts w:ascii="Cambria" w:eastAsia="Cambria" w:hAnsi="Cambria"/>
      <w:sz w:val="22"/>
      <w:szCs w:val="22"/>
    </w:rPr>
  </w:style>
  <w:style w:type="paragraph" w:customStyle="1" w:styleId="Indirizzomittente1">
    <w:name w:val="Indirizzo mittente 1"/>
    <w:basedOn w:val="Normale"/>
    <w:rsid w:val="00833435"/>
    <w:pPr>
      <w:keepLines/>
      <w:framePr w:w="2635" w:h="1138" w:wrap="notBeside" w:vAnchor="page" w:hAnchor="margin" w:xAlign="right" w:y="678" w:anchorLock="1"/>
      <w:spacing w:line="200" w:lineRule="atLeast"/>
      <w:ind w:right="-120"/>
    </w:pPr>
    <w:rPr>
      <w:sz w:val="16"/>
      <w:lang w:val="en-GB" w:eastAsia="en-US"/>
    </w:rPr>
  </w:style>
  <w:style w:type="character" w:customStyle="1" w:styleId="PidipaginaCarattere">
    <w:name w:val="Piè di pagina Carattere"/>
    <w:link w:val="Pidipagina"/>
    <w:semiHidden/>
    <w:rsid w:val="00833435"/>
    <w:rPr>
      <w:sz w:val="24"/>
      <w:szCs w:val="24"/>
      <w:lang w:eastAsia="it-IT"/>
    </w:rPr>
  </w:style>
  <w:style w:type="character" w:styleId="Enfasigrassetto">
    <w:name w:val="Strong"/>
    <w:uiPriority w:val="22"/>
    <w:qFormat/>
    <w:rsid w:val="00CB691A"/>
    <w:rPr>
      <w:b/>
      <w:bCs/>
    </w:rPr>
  </w:style>
  <w:style w:type="paragraph" w:styleId="Rientrocorpodeltesto3">
    <w:name w:val="Body Text Indent 3"/>
    <w:basedOn w:val="Normale"/>
    <w:link w:val="Rientrocorpodeltesto3Carattere"/>
    <w:uiPriority w:val="99"/>
    <w:semiHidden/>
    <w:unhideWhenUsed/>
    <w:rsid w:val="004A3A8B"/>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4A3A8B"/>
    <w:rPr>
      <w:sz w:val="16"/>
      <w:szCs w:val="16"/>
      <w:lang w:eastAsia="it-IT"/>
    </w:rPr>
  </w:style>
  <w:style w:type="paragraph" w:styleId="Titolo">
    <w:name w:val="Title"/>
    <w:basedOn w:val="Normale"/>
    <w:link w:val="TitoloCarattere"/>
    <w:qFormat/>
    <w:rsid w:val="004A3A8B"/>
    <w:pPr>
      <w:jc w:val="center"/>
    </w:pPr>
    <w:rPr>
      <w:b/>
      <w:bCs/>
    </w:rPr>
  </w:style>
  <w:style w:type="character" w:customStyle="1" w:styleId="TitoloCarattere">
    <w:name w:val="Titolo Carattere"/>
    <w:link w:val="Titolo"/>
    <w:rsid w:val="004A3A8B"/>
    <w:rPr>
      <w:b/>
      <w:bCs/>
      <w:sz w:val="24"/>
      <w:szCs w:val="24"/>
      <w:lang w:eastAsia="it-IT"/>
    </w:rPr>
  </w:style>
  <w:style w:type="character" w:customStyle="1" w:styleId="WW8Num2z2">
    <w:name w:val="WW8Num2z2"/>
    <w:rsid w:val="00767397"/>
  </w:style>
  <w:style w:type="paragraph" w:customStyle="1" w:styleId="bold">
    <w:name w:val="bold"/>
    <w:basedOn w:val="Normale"/>
    <w:rsid w:val="00767397"/>
    <w:pPr>
      <w:spacing w:before="100" w:beforeAutospacing="1" w:after="100" w:afterAutospacing="1"/>
    </w:pPr>
    <w:rPr>
      <w:rFonts w:ascii="Courier New" w:hAnsi="Courier New" w:cs="Courier New"/>
      <w:b/>
      <w:bCs/>
      <w:color w:val="000000"/>
      <w:sz w:val="21"/>
      <w:szCs w:val="21"/>
    </w:rPr>
  </w:style>
  <w:style w:type="character" w:styleId="Rimandocommento">
    <w:name w:val="annotation reference"/>
    <w:uiPriority w:val="99"/>
    <w:semiHidden/>
    <w:rsid w:val="00B406D5"/>
    <w:rPr>
      <w:rFonts w:cs="Times New Roman"/>
      <w:sz w:val="18"/>
    </w:rPr>
  </w:style>
  <w:style w:type="paragraph" w:styleId="Testocommento">
    <w:name w:val="annotation text"/>
    <w:basedOn w:val="Normale"/>
    <w:link w:val="TestocommentoCarattere"/>
    <w:uiPriority w:val="99"/>
    <w:semiHidden/>
    <w:rsid w:val="00B406D5"/>
    <w:rPr>
      <w:rFonts w:eastAsia="Cambria"/>
    </w:rPr>
  </w:style>
  <w:style w:type="character" w:customStyle="1" w:styleId="TestocommentoCarattere">
    <w:name w:val="Testo commento Carattere"/>
    <w:link w:val="Testocommento"/>
    <w:uiPriority w:val="99"/>
    <w:semiHidden/>
    <w:rsid w:val="00B406D5"/>
    <w:rPr>
      <w:rFonts w:eastAsia="Cambria"/>
      <w:sz w:val="24"/>
      <w:szCs w:val="24"/>
      <w:lang w:eastAsia="it-IT"/>
    </w:rPr>
  </w:style>
  <w:style w:type="character" w:customStyle="1" w:styleId="description">
    <w:name w:val="description"/>
    <w:rsid w:val="00F27455"/>
  </w:style>
  <w:style w:type="character" w:customStyle="1" w:styleId="IntestazioneCarattere">
    <w:name w:val="Intestazione Carattere"/>
    <w:link w:val="Intestazione"/>
    <w:uiPriority w:val="99"/>
    <w:rsid w:val="00483114"/>
    <w:rPr>
      <w:sz w:val="24"/>
      <w:szCs w:val="24"/>
      <w:lang w:eastAsia="it-IT"/>
    </w:rPr>
  </w:style>
  <w:style w:type="character" w:styleId="Numeropagina">
    <w:name w:val="page number"/>
    <w:uiPriority w:val="99"/>
    <w:semiHidden/>
    <w:unhideWhenUsed/>
    <w:rsid w:val="00483114"/>
  </w:style>
  <w:style w:type="paragraph" w:styleId="PreformattatoHTML">
    <w:name w:val="HTML Preformatted"/>
    <w:basedOn w:val="Normale"/>
    <w:link w:val="PreformattatoHTMLCarattere"/>
    <w:uiPriority w:val="99"/>
    <w:unhideWhenUsed/>
    <w:rsid w:val="001B0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mbria" w:hAnsi="Courier" w:cs="Courier"/>
      <w:sz w:val="20"/>
      <w:szCs w:val="20"/>
      <w:lang w:eastAsia="ja-JP"/>
    </w:rPr>
  </w:style>
  <w:style w:type="character" w:customStyle="1" w:styleId="PreformattatoHTMLCarattere">
    <w:name w:val="Preformattato HTML Carattere"/>
    <w:link w:val="PreformattatoHTML"/>
    <w:uiPriority w:val="99"/>
    <w:rsid w:val="001B0D88"/>
    <w:rPr>
      <w:rFonts w:ascii="Courier" w:eastAsia="Cambria" w:hAnsi="Courier" w:cs="Courier"/>
      <w:lang w:eastAsia="ja-JP"/>
    </w:rPr>
  </w:style>
  <w:style w:type="character" w:customStyle="1" w:styleId="Titolo3Carattere">
    <w:name w:val="Titolo 3 Carattere"/>
    <w:link w:val="Titolo3"/>
    <w:uiPriority w:val="9"/>
    <w:semiHidden/>
    <w:rsid w:val="00DF57FC"/>
    <w:rPr>
      <w:rFonts w:ascii="Calibri Light" w:eastAsia="Times New Roman" w:hAnsi="Calibri Light" w:cs="Times New Roman"/>
      <w:b/>
      <w:bCs/>
      <w:sz w:val="26"/>
      <w:szCs w:val="26"/>
    </w:rPr>
  </w:style>
  <w:style w:type="paragraph" w:customStyle="1" w:styleId="Default">
    <w:name w:val="Default"/>
    <w:rsid w:val="006F67E6"/>
    <w:pPr>
      <w:widowControl w:val="0"/>
      <w:autoSpaceDE w:val="0"/>
      <w:autoSpaceDN w:val="0"/>
      <w:adjustRightInd w:val="0"/>
    </w:pPr>
    <w:rPr>
      <w:rFonts w:ascii="Cambria" w:eastAsia="Calibri" w:hAnsi="Cambria" w:cs="Cambria"/>
      <w:color w:val="000000"/>
      <w:sz w:val="24"/>
      <w:szCs w:val="24"/>
      <w:lang w:eastAsia="en-US"/>
    </w:rPr>
  </w:style>
  <w:style w:type="paragraph" w:customStyle="1" w:styleId="gmail-msobodytext">
    <w:name w:val="gmail-msobodytext"/>
    <w:basedOn w:val="Normale"/>
    <w:rsid w:val="006F67E6"/>
    <w:pPr>
      <w:spacing w:before="100" w:beforeAutospacing="1" w:after="100" w:afterAutospacing="1"/>
    </w:pPr>
    <w:rPr>
      <w:rFonts w:ascii="Times" w:eastAsia="Calibri" w:hAnsi="Times"/>
      <w:sz w:val="20"/>
      <w:szCs w:val="20"/>
      <w:lang w:val="en-US"/>
    </w:rPr>
  </w:style>
  <w:style w:type="paragraph" w:styleId="Formuladiapertura">
    <w:name w:val="Salutation"/>
    <w:basedOn w:val="Normale"/>
    <w:next w:val="Normale"/>
    <w:link w:val="FormuladiaperturaCarattere"/>
    <w:rsid w:val="00C50929"/>
    <w:pPr>
      <w:spacing w:before="220" w:after="220" w:line="220" w:lineRule="atLeast"/>
    </w:pPr>
    <w:rPr>
      <w:rFonts w:ascii="Arial" w:hAnsi="Arial"/>
      <w:spacing w:val="-5"/>
      <w:sz w:val="20"/>
      <w:szCs w:val="20"/>
      <w:lang w:val="en-US" w:eastAsia="en-US"/>
    </w:rPr>
  </w:style>
  <w:style w:type="character" w:customStyle="1" w:styleId="FormuladiaperturaCarattere">
    <w:name w:val="Formula di apertura Carattere"/>
    <w:link w:val="Formuladiapertura"/>
    <w:rsid w:val="00C50929"/>
    <w:rPr>
      <w:rFonts w:ascii="Arial" w:hAnsi="Arial"/>
      <w:spacing w:val="-5"/>
      <w:lang w:val="en-US" w:eastAsia="en-US"/>
    </w:rPr>
  </w:style>
  <w:style w:type="paragraph" w:styleId="Data">
    <w:name w:val="Date"/>
    <w:basedOn w:val="Normale"/>
    <w:next w:val="InsideAddressName"/>
    <w:link w:val="DataCarattere"/>
    <w:rsid w:val="00C50929"/>
    <w:pPr>
      <w:spacing w:after="220" w:line="220" w:lineRule="atLeast"/>
      <w:jc w:val="both"/>
    </w:pPr>
    <w:rPr>
      <w:rFonts w:ascii="Arial" w:hAnsi="Arial"/>
      <w:spacing w:val="-5"/>
      <w:sz w:val="20"/>
      <w:szCs w:val="20"/>
      <w:lang w:val="en-US" w:eastAsia="en-US"/>
    </w:rPr>
  </w:style>
  <w:style w:type="character" w:customStyle="1" w:styleId="DataCarattere">
    <w:name w:val="Data Carattere"/>
    <w:link w:val="Data"/>
    <w:rsid w:val="00C50929"/>
    <w:rPr>
      <w:rFonts w:ascii="Arial" w:hAnsi="Arial"/>
      <w:spacing w:val="-5"/>
      <w:lang w:val="en-US" w:eastAsia="en-US"/>
    </w:rPr>
  </w:style>
  <w:style w:type="paragraph" w:customStyle="1" w:styleId="InsideAddress">
    <w:name w:val="Inside Address"/>
    <w:basedOn w:val="Normale"/>
    <w:rsid w:val="00C50929"/>
    <w:pPr>
      <w:spacing w:line="220" w:lineRule="atLeast"/>
      <w:jc w:val="both"/>
    </w:pPr>
    <w:rPr>
      <w:rFonts w:ascii="Arial" w:hAnsi="Arial"/>
      <w:spacing w:val="-5"/>
      <w:sz w:val="20"/>
      <w:szCs w:val="20"/>
      <w:lang w:val="en-US" w:eastAsia="en-US"/>
    </w:rPr>
  </w:style>
  <w:style w:type="paragraph" w:customStyle="1" w:styleId="InsideAddressName">
    <w:name w:val="Inside Address Name"/>
    <w:basedOn w:val="InsideAddress"/>
    <w:next w:val="InsideAddress"/>
    <w:rsid w:val="00C50929"/>
    <w:pPr>
      <w:spacing w:before="220"/>
    </w:pPr>
  </w:style>
  <w:style w:type="character" w:customStyle="1" w:styleId="apple-converted-space">
    <w:name w:val="apple-converted-space"/>
    <w:rsid w:val="001A748A"/>
  </w:style>
  <w:style w:type="paragraph" w:styleId="Paragrafoelenco">
    <w:name w:val="List Paragraph"/>
    <w:basedOn w:val="Normale"/>
    <w:uiPriority w:val="34"/>
    <w:qFormat/>
    <w:rsid w:val="00811E5E"/>
    <w:pPr>
      <w:spacing w:line="276" w:lineRule="auto"/>
      <w:ind w:left="720" w:firstLine="283"/>
      <w:contextualSpacing/>
      <w:jc w:val="both"/>
    </w:pPr>
    <w:rPr>
      <w:lang w:eastAsia="en-US"/>
    </w:rPr>
  </w:style>
  <w:style w:type="character" w:customStyle="1" w:styleId="Menzionenonrisolta1">
    <w:name w:val="Menzione non risolta1"/>
    <w:uiPriority w:val="99"/>
    <w:semiHidden/>
    <w:unhideWhenUsed/>
    <w:rsid w:val="0030620C"/>
    <w:rPr>
      <w:color w:val="808080"/>
      <w:shd w:val="clear" w:color="auto" w:fill="E6E6E6"/>
    </w:rPr>
  </w:style>
  <w:style w:type="paragraph" w:styleId="Testonormale">
    <w:name w:val="Plain Text"/>
    <w:basedOn w:val="Normale"/>
    <w:link w:val="TestonormaleCarattere"/>
    <w:rsid w:val="00123A4C"/>
    <w:rPr>
      <w:rFonts w:ascii="Courier New" w:hAnsi="Courier New" w:cs="Courier New"/>
      <w:sz w:val="20"/>
      <w:szCs w:val="20"/>
    </w:rPr>
  </w:style>
  <w:style w:type="character" w:customStyle="1" w:styleId="TestonormaleCarattere">
    <w:name w:val="Testo normale Carattere"/>
    <w:link w:val="Testonormale"/>
    <w:rsid w:val="00123A4C"/>
    <w:rPr>
      <w:rFonts w:ascii="Courier New" w:hAnsi="Courier New" w:cs="Courier New"/>
    </w:rPr>
  </w:style>
  <w:style w:type="paragraph" w:styleId="Corpodeltesto3">
    <w:name w:val="Body Text 3"/>
    <w:basedOn w:val="Normale"/>
    <w:link w:val="Corpodeltesto3Carattere"/>
    <w:uiPriority w:val="99"/>
    <w:semiHidden/>
    <w:unhideWhenUsed/>
    <w:rsid w:val="00812B79"/>
    <w:pPr>
      <w:spacing w:after="120"/>
    </w:pPr>
    <w:rPr>
      <w:sz w:val="16"/>
      <w:szCs w:val="16"/>
    </w:rPr>
  </w:style>
  <w:style w:type="character" w:customStyle="1" w:styleId="Corpodeltesto3Carattere">
    <w:name w:val="Corpo del testo 3 Carattere"/>
    <w:link w:val="Corpodeltesto3"/>
    <w:uiPriority w:val="99"/>
    <w:semiHidden/>
    <w:rsid w:val="00812B79"/>
    <w:rPr>
      <w:sz w:val="16"/>
      <w:szCs w:val="16"/>
    </w:rPr>
  </w:style>
  <w:style w:type="character" w:customStyle="1" w:styleId="oi732d6d">
    <w:name w:val="oi732d6d"/>
    <w:rsid w:val="00C74163"/>
  </w:style>
  <w:style w:type="character" w:customStyle="1" w:styleId="Caratteredellanota">
    <w:name w:val="Carattere della nota"/>
    <w:rsid w:val="00D22454"/>
    <w:rPr>
      <w:vertAlign w:val="superscript"/>
    </w:rPr>
  </w:style>
  <w:style w:type="character" w:styleId="Menzionenonrisolta">
    <w:name w:val="Unresolved Mention"/>
    <w:basedOn w:val="Carpredefinitoparagrafo"/>
    <w:uiPriority w:val="99"/>
    <w:semiHidden/>
    <w:unhideWhenUsed/>
    <w:rsid w:val="00DF30FC"/>
    <w:rPr>
      <w:color w:val="605E5C"/>
      <w:shd w:val="clear" w:color="auto" w:fill="E1DFDD"/>
    </w:rPr>
  </w:style>
  <w:style w:type="paragraph" w:styleId="Testonotaapidipagina">
    <w:name w:val="footnote text"/>
    <w:basedOn w:val="Normale"/>
    <w:link w:val="TestonotaapidipaginaCarattere"/>
    <w:unhideWhenUsed/>
    <w:rsid w:val="000E66C0"/>
    <w:pPr>
      <w:widowControl w:val="0"/>
    </w:pPr>
    <w:rPr>
      <w:rFonts w:asciiTheme="minorHAnsi" w:eastAsiaTheme="minorHAnsi" w:hAnsiTheme="minorHAnsi" w:cstheme="minorBidi"/>
      <w:sz w:val="20"/>
      <w:szCs w:val="20"/>
      <w:lang w:val="en-US" w:eastAsia="en-US"/>
    </w:rPr>
  </w:style>
  <w:style w:type="character" w:customStyle="1" w:styleId="TestonotaapidipaginaCarattere">
    <w:name w:val="Testo nota a piè di pagina Carattere"/>
    <w:basedOn w:val="Carpredefinitoparagrafo"/>
    <w:link w:val="Testonotaapidipagina"/>
    <w:rsid w:val="000E66C0"/>
    <w:rPr>
      <w:rFonts w:asciiTheme="minorHAnsi" w:eastAsiaTheme="minorHAnsi" w:hAnsiTheme="minorHAnsi" w:cstheme="minorBidi"/>
      <w:lang w:val="en-US" w:eastAsia="en-US"/>
    </w:rPr>
  </w:style>
  <w:style w:type="character" w:styleId="Rimandonotaapidipagina">
    <w:name w:val="footnote reference"/>
    <w:basedOn w:val="Carpredefinitoparagrafo"/>
    <w:uiPriority w:val="99"/>
    <w:unhideWhenUsed/>
    <w:rsid w:val="000E66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619862">
      <w:bodyDiv w:val="1"/>
      <w:marLeft w:val="0"/>
      <w:marRight w:val="0"/>
      <w:marTop w:val="0"/>
      <w:marBottom w:val="0"/>
      <w:divBdr>
        <w:top w:val="none" w:sz="0" w:space="0" w:color="auto"/>
        <w:left w:val="none" w:sz="0" w:space="0" w:color="auto"/>
        <w:bottom w:val="none" w:sz="0" w:space="0" w:color="auto"/>
        <w:right w:val="none" w:sz="0" w:space="0" w:color="auto"/>
      </w:divBdr>
    </w:div>
    <w:div w:id="738527529">
      <w:bodyDiv w:val="1"/>
      <w:marLeft w:val="0"/>
      <w:marRight w:val="0"/>
      <w:marTop w:val="0"/>
      <w:marBottom w:val="0"/>
      <w:divBdr>
        <w:top w:val="none" w:sz="0" w:space="0" w:color="auto"/>
        <w:left w:val="none" w:sz="0" w:space="0" w:color="auto"/>
        <w:bottom w:val="none" w:sz="0" w:space="0" w:color="auto"/>
        <w:right w:val="none" w:sz="0" w:space="0" w:color="auto"/>
      </w:divBdr>
      <w:divsChild>
        <w:div w:id="489105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126931">
              <w:marLeft w:val="0"/>
              <w:marRight w:val="0"/>
              <w:marTop w:val="0"/>
              <w:marBottom w:val="0"/>
              <w:divBdr>
                <w:top w:val="none" w:sz="0" w:space="0" w:color="auto"/>
                <w:left w:val="none" w:sz="0" w:space="0" w:color="auto"/>
                <w:bottom w:val="none" w:sz="0" w:space="0" w:color="auto"/>
                <w:right w:val="none" w:sz="0" w:space="0" w:color="auto"/>
              </w:divBdr>
              <w:divsChild>
                <w:div w:id="484318861">
                  <w:marLeft w:val="0"/>
                  <w:marRight w:val="0"/>
                  <w:marTop w:val="0"/>
                  <w:marBottom w:val="0"/>
                  <w:divBdr>
                    <w:top w:val="none" w:sz="0" w:space="0" w:color="auto"/>
                    <w:left w:val="none" w:sz="0" w:space="0" w:color="auto"/>
                    <w:bottom w:val="none" w:sz="0" w:space="0" w:color="auto"/>
                    <w:right w:val="none" w:sz="0" w:space="0" w:color="auto"/>
                  </w:divBdr>
                  <w:divsChild>
                    <w:div w:id="581261522">
                      <w:marLeft w:val="0"/>
                      <w:marRight w:val="0"/>
                      <w:marTop w:val="0"/>
                      <w:marBottom w:val="0"/>
                      <w:divBdr>
                        <w:top w:val="none" w:sz="0" w:space="0" w:color="auto"/>
                        <w:left w:val="none" w:sz="0" w:space="0" w:color="auto"/>
                        <w:bottom w:val="none" w:sz="0" w:space="0" w:color="auto"/>
                        <w:right w:val="none" w:sz="0" w:space="0" w:color="auto"/>
                      </w:divBdr>
                    </w:div>
                  </w:divsChild>
                </w:div>
                <w:div w:id="771172439">
                  <w:marLeft w:val="0"/>
                  <w:marRight w:val="0"/>
                  <w:marTop w:val="0"/>
                  <w:marBottom w:val="0"/>
                  <w:divBdr>
                    <w:top w:val="none" w:sz="0" w:space="0" w:color="auto"/>
                    <w:left w:val="none" w:sz="0" w:space="0" w:color="auto"/>
                    <w:bottom w:val="none" w:sz="0" w:space="0" w:color="auto"/>
                    <w:right w:val="none" w:sz="0" w:space="0" w:color="auto"/>
                  </w:divBdr>
                  <w:divsChild>
                    <w:div w:id="185591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3112">
      <w:bodyDiv w:val="1"/>
      <w:marLeft w:val="0"/>
      <w:marRight w:val="0"/>
      <w:marTop w:val="0"/>
      <w:marBottom w:val="0"/>
      <w:divBdr>
        <w:top w:val="none" w:sz="0" w:space="0" w:color="auto"/>
        <w:left w:val="none" w:sz="0" w:space="0" w:color="auto"/>
        <w:bottom w:val="none" w:sz="0" w:space="0" w:color="auto"/>
        <w:right w:val="none" w:sz="0" w:space="0" w:color="auto"/>
      </w:divBdr>
      <w:divsChild>
        <w:div w:id="727151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040904">
              <w:marLeft w:val="0"/>
              <w:marRight w:val="0"/>
              <w:marTop w:val="0"/>
              <w:marBottom w:val="0"/>
              <w:divBdr>
                <w:top w:val="none" w:sz="0" w:space="0" w:color="auto"/>
                <w:left w:val="none" w:sz="0" w:space="0" w:color="auto"/>
                <w:bottom w:val="none" w:sz="0" w:space="0" w:color="auto"/>
                <w:right w:val="none" w:sz="0" w:space="0" w:color="auto"/>
              </w:divBdr>
              <w:divsChild>
                <w:div w:id="1841382607">
                  <w:marLeft w:val="0"/>
                  <w:marRight w:val="0"/>
                  <w:marTop w:val="0"/>
                  <w:marBottom w:val="0"/>
                  <w:divBdr>
                    <w:top w:val="none" w:sz="0" w:space="0" w:color="auto"/>
                    <w:left w:val="none" w:sz="0" w:space="0" w:color="auto"/>
                    <w:bottom w:val="none" w:sz="0" w:space="0" w:color="auto"/>
                    <w:right w:val="none" w:sz="0" w:space="0" w:color="auto"/>
                  </w:divBdr>
                  <w:divsChild>
                    <w:div w:id="17119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928419">
      <w:bodyDiv w:val="1"/>
      <w:marLeft w:val="0"/>
      <w:marRight w:val="0"/>
      <w:marTop w:val="0"/>
      <w:marBottom w:val="0"/>
      <w:divBdr>
        <w:top w:val="none" w:sz="0" w:space="0" w:color="auto"/>
        <w:left w:val="none" w:sz="0" w:space="0" w:color="auto"/>
        <w:bottom w:val="none" w:sz="0" w:space="0" w:color="auto"/>
        <w:right w:val="none" w:sz="0" w:space="0" w:color="auto"/>
      </w:divBdr>
      <w:divsChild>
        <w:div w:id="808205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887252">
              <w:marLeft w:val="0"/>
              <w:marRight w:val="0"/>
              <w:marTop w:val="0"/>
              <w:marBottom w:val="0"/>
              <w:divBdr>
                <w:top w:val="none" w:sz="0" w:space="0" w:color="auto"/>
                <w:left w:val="none" w:sz="0" w:space="0" w:color="auto"/>
                <w:bottom w:val="none" w:sz="0" w:space="0" w:color="auto"/>
                <w:right w:val="none" w:sz="0" w:space="0" w:color="auto"/>
              </w:divBdr>
              <w:divsChild>
                <w:div w:id="68355332">
                  <w:marLeft w:val="0"/>
                  <w:marRight w:val="0"/>
                  <w:marTop w:val="0"/>
                  <w:marBottom w:val="0"/>
                  <w:divBdr>
                    <w:top w:val="none" w:sz="0" w:space="0" w:color="auto"/>
                    <w:left w:val="none" w:sz="0" w:space="0" w:color="auto"/>
                    <w:bottom w:val="none" w:sz="0" w:space="0" w:color="auto"/>
                    <w:right w:val="none" w:sz="0" w:space="0" w:color="auto"/>
                  </w:divBdr>
                  <w:divsChild>
                    <w:div w:id="1929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662463">
      <w:bodyDiv w:val="1"/>
      <w:marLeft w:val="0"/>
      <w:marRight w:val="0"/>
      <w:marTop w:val="0"/>
      <w:marBottom w:val="0"/>
      <w:divBdr>
        <w:top w:val="none" w:sz="0" w:space="0" w:color="auto"/>
        <w:left w:val="none" w:sz="0" w:space="0" w:color="auto"/>
        <w:bottom w:val="none" w:sz="0" w:space="0" w:color="auto"/>
        <w:right w:val="none" w:sz="0" w:space="0" w:color="auto"/>
      </w:divBdr>
    </w:div>
    <w:div w:id="1530024420">
      <w:bodyDiv w:val="1"/>
      <w:marLeft w:val="0"/>
      <w:marRight w:val="0"/>
      <w:marTop w:val="0"/>
      <w:marBottom w:val="0"/>
      <w:divBdr>
        <w:top w:val="none" w:sz="0" w:space="0" w:color="auto"/>
        <w:left w:val="none" w:sz="0" w:space="0" w:color="auto"/>
        <w:bottom w:val="none" w:sz="0" w:space="0" w:color="auto"/>
        <w:right w:val="none" w:sz="0" w:space="0" w:color="auto"/>
      </w:divBdr>
    </w:div>
    <w:div w:id="1689721884">
      <w:bodyDiv w:val="1"/>
      <w:marLeft w:val="0"/>
      <w:marRight w:val="0"/>
      <w:marTop w:val="0"/>
      <w:marBottom w:val="0"/>
      <w:divBdr>
        <w:top w:val="none" w:sz="0" w:space="0" w:color="auto"/>
        <w:left w:val="none" w:sz="0" w:space="0" w:color="auto"/>
        <w:bottom w:val="none" w:sz="0" w:space="0" w:color="auto"/>
        <w:right w:val="none" w:sz="0" w:space="0" w:color="auto"/>
      </w:divBdr>
    </w:div>
    <w:div w:id="1781411746">
      <w:bodyDiv w:val="1"/>
      <w:marLeft w:val="0"/>
      <w:marRight w:val="0"/>
      <w:marTop w:val="0"/>
      <w:marBottom w:val="0"/>
      <w:divBdr>
        <w:top w:val="none" w:sz="0" w:space="0" w:color="auto"/>
        <w:left w:val="none" w:sz="0" w:space="0" w:color="auto"/>
        <w:bottom w:val="none" w:sz="0" w:space="0" w:color="auto"/>
        <w:right w:val="none" w:sz="0" w:space="0" w:color="auto"/>
      </w:divBdr>
    </w:div>
    <w:div w:id="1832721808">
      <w:bodyDiv w:val="1"/>
      <w:marLeft w:val="0"/>
      <w:marRight w:val="0"/>
      <w:marTop w:val="0"/>
      <w:marBottom w:val="0"/>
      <w:divBdr>
        <w:top w:val="none" w:sz="0" w:space="0" w:color="auto"/>
        <w:left w:val="none" w:sz="0" w:space="0" w:color="auto"/>
        <w:bottom w:val="none" w:sz="0" w:space="0" w:color="auto"/>
        <w:right w:val="none" w:sz="0" w:space="0" w:color="auto"/>
      </w:divBdr>
      <w:divsChild>
        <w:div w:id="425925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844220">
              <w:marLeft w:val="0"/>
              <w:marRight w:val="0"/>
              <w:marTop w:val="0"/>
              <w:marBottom w:val="0"/>
              <w:divBdr>
                <w:top w:val="none" w:sz="0" w:space="0" w:color="auto"/>
                <w:left w:val="none" w:sz="0" w:space="0" w:color="auto"/>
                <w:bottom w:val="none" w:sz="0" w:space="0" w:color="auto"/>
                <w:right w:val="none" w:sz="0" w:space="0" w:color="auto"/>
              </w:divBdr>
              <w:divsChild>
                <w:div w:id="1064836808">
                  <w:marLeft w:val="0"/>
                  <w:marRight w:val="0"/>
                  <w:marTop w:val="0"/>
                  <w:marBottom w:val="0"/>
                  <w:divBdr>
                    <w:top w:val="none" w:sz="0" w:space="0" w:color="auto"/>
                    <w:left w:val="none" w:sz="0" w:space="0" w:color="auto"/>
                    <w:bottom w:val="none" w:sz="0" w:space="0" w:color="auto"/>
                    <w:right w:val="none" w:sz="0" w:space="0" w:color="auto"/>
                  </w:divBdr>
                  <w:divsChild>
                    <w:div w:id="1661814851">
                      <w:marLeft w:val="0"/>
                      <w:marRight w:val="0"/>
                      <w:marTop w:val="0"/>
                      <w:marBottom w:val="0"/>
                      <w:divBdr>
                        <w:top w:val="none" w:sz="0" w:space="0" w:color="auto"/>
                        <w:left w:val="none" w:sz="0" w:space="0" w:color="auto"/>
                        <w:bottom w:val="none" w:sz="0" w:space="0" w:color="auto"/>
                        <w:right w:val="none" w:sz="0" w:space="0" w:color="auto"/>
                      </w:divBdr>
                    </w:div>
                  </w:divsChild>
                </w:div>
                <w:div w:id="1875802279">
                  <w:marLeft w:val="0"/>
                  <w:marRight w:val="0"/>
                  <w:marTop w:val="0"/>
                  <w:marBottom w:val="0"/>
                  <w:divBdr>
                    <w:top w:val="none" w:sz="0" w:space="0" w:color="auto"/>
                    <w:left w:val="none" w:sz="0" w:space="0" w:color="auto"/>
                    <w:bottom w:val="none" w:sz="0" w:space="0" w:color="auto"/>
                    <w:right w:val="none" w:sz="0" w:space="0" w:color="auto"/>
                  </w:divBdr>
                  <w:divsChild>
                    <w:div w:id="370619164">
                      <w:marLeft w:val="0"/>
                      <w:marRight w:val="0"/>
                      <w:marTop w:val="0"/>
                      <w:marBottom w:val="0"/>
                      <w:divBdr>
                        <w:top w:val="none" w:sz="0" w:space="0" w:color="auto"/>
                        <w:left w:val="none" w:sz="0" w:space="0" w:color="auto"/>
                        <w:bottom w:val="none" w:sz="0" w:space="0" w:color="auto"/>
                        <w:right w:val="none" w:sz="0" w:space="0" w:color="auto"/>
                      </w:divBdr>
                    </w:div>
                    <w:div w:id="1148404153">
                      <w:marLeft w:val="0"/>
                      <w:marRight w:val="0"/>
                      <w:marTop w:val="0"/>
                      <w:marBottom w:val="0"/>
                      <w:divBdr>
                        <w:top w:val="none" w:sz="0" w:space="0" w:color="auto"/>
                        <w:left w:val="none" w:sz="0" w:space="0" w:color="auto"/>
                        <w:bottom w:val="none" w:sz="0" w:space="0" w:color="auto"/>
                        <w:right w:val="none" w:sz="0" w:space="0" w:color="auto"/>
                      </w:divBdr>
                    </w:div>
                    <w:div w:id="1517427794">
                      <w:marLeft w:val="0"/>
                      <w:marRight w:val="0"/>
                      <w:marTop w:val="0"/>
                      <w:marBottom w:val="0"/>
                      <w:divBdr>
                        <w:top w:val="none" w:sz="0" w:space="0" w:color="auto"/>
                        <w:left w:val="none" w:sz="0" w:space="0" w:color="auto"/>
                        <w:bottom w:val="none" w:sz="0" w:space="0" w:color="auto"/>
                        <w:right w:val="none" w:sz="0" w:space="0" w:color="auto"/>
                      </w:divBdr>
                    </w:div>
                  </w:divsChild>
                </w:div>
                <w:div w:id="2019961818">
                  <w:marLeft w:val="0"/>
                  <w:marRight w:val="0"/>
                  <w:marTop w:val="0"/>
                  <w:marBottom w:val="0"/>
                  <w:divBdr>
                    <w:top w:val="none" w:sz="0" w:space="0" w:color="auto"/>
                    <w:left w:val="none" w:sz="0" w:space="0" w:color="auto"/>
                    <w:bottom w:val="none" w:sz="0" w:space="0" w:color="auto"/>
                    <w:right w:val="none" w:sz="0" w:space="0" w:color="auto"/>
                  </w:divBdr>
                  <w:divsChild>
                    <w:div w:id="18902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537EE-0D3D-475E-B701-E31D94269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2800</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DELIA GRANIERO</cp:lastModifiedBy>
  <cp:revision>219</cp:revision>
  <cp:lastPrinted>2025-02-05T13:42:00Z</cp:lastPrinted>
  <dcterms:created xsi:type="dcterms:W3CDTF">2025-01-22T14:16:00Z</dcterms:created>
  <dcterms:modified xsi:type="dcterms:W3CDTF">2025-05-13T10:27:00Z</dcterms:modified>
</cp:coreProperties>
</file>