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B560" w14:textId="26B3165F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3F6E0AC3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75897A5A" w14:textId="255623F2" w:rsidR="004136D9" w:rsidRPr="004136D9" w:rsidRDefault="004136D9" w:rsidP="004136D9">
      <w:r>
        <w:t xml:space="preserve">La presente informativa descrive le misure di tutela riguardo al trattamento dei dati personali destinata ai fornitori </w:t>
      </w:r>
      <w:r w:rsidRPr="00F73407">
        <w:t>di beni,</w:t>
      </w:r>
      <w:r>
        <w:t xml:space="preserve"> nell’ambito dell’affidamento diretto </w:t>
      </w:r>
      <w:r w:rsidR="00C1734D">
        <w:t xml:space="preserve">per la </w:t>
      </w:r>
      <w:r w:rsidR="00C1734D" w:rsidRPr="00C1734D">
        <w:rPr>
          <w:b/>
        </w:rPr>
        <w:t xml:space="preserve">FORNITURA DI MATERIALE </w:t>
      </w:r>
      <w:r w:rsidR="007541D9" w:rsidRPr="007541D9">
        <w:rPr>
          <w:b/>
        </w:rPr>
        <w:t xml:space="preserve">DI CONSUMO PER LABORATORIO </w:t>
      </w:r>
      <w:bookmarkStart w:id="0" w:name="_GoBack"/>
      <w:bookmarkEnd w:id="0"/>
      <w:r w:rsidR="00C1734D" w:rsidRPr="00C1734D">
        <w:rPr>
          <w:b/>
        </w:rPr>
        <w:t xml:space="preserve">NELL’AMBITO DEL PROGETTO “SPRITZ </w:t>
      </w:r>
      <w:proofErr w:type="spellStart"/>
      <w:r w:rsidR="00C1734D" w:rsidRPr="00C1734D">
        <w:rPr>
          <w:b/>
        </w:rPr>
        <w:t>Sensorized</w:t>
      </w:r>
      <w:proofErr w:type="spellEnd"/>
      <w:r w:rsidR="00C1734D" w:rsidRPr="00C1734D">
        <w:rPr>
          <w:b/>
        </w:rPr>
        <w:t xml:space="preserve"> Platform for the </w:t>
      </w:r>
      <w:proofErr w:type="spellStart"/>
      <w:r w:rsidR="00C1734D" w:rsidRPr="00C1734D">
        <w:rPr>
          <w:b/>
        </w:rPr>
        <w:t>Reconfiguration</w:t>
      </w:r>
      <w:proofErr w:type="spellEnd"/>
      <w:r w:rsidR="00C1734D" w:rsidRPr="00C1734D">
        <w:rPr>
          <w:b/>
        </w:rPr>
        <w:t xml:space="preserve"> of </w:t>
      </w:r>
      <w:proofErr w:type="spellStart"/>
      <w:r w:rsidR="00C1734D" w:rsidRPr="00C1734D">
        <w:rPr>
          <w:b/>
        </w:rPr>
        <w:t>IrrigaTion</w:t>
      </w:r>
      <w:proofErr w:type="spellEnd"/>
      <w:r w:rsidR="00C1734D" w:rsidRPr="00C1734D">
        <w:rPr>
          <w:b/>
        </w:rPr>
        <w:t xml:space="preserve"> </w:t>
      </w:r>
      <w:proofErr w:type="spellStart"/>
      <w:r w:rsidR="00C1734D" w:rsidRPr="00C1734D">
        <w:rPr>
          <w:b/>
        </w:rPr>
        <w:t>based</w:t>
      </w:r>
      <w:proofErr w:type="spellEnd"/>
      <w:r w:rsidR="00C1734D" w:rsidRPr="00C1734D">
        <w:rPr>
          <w:b/>
        </w:rPr>
        <w:t xml:space="preserve"> on Zone </w:t>
      </w:r>
      <w:proofErr w:type="spellStart"/>
      <w:r w:rsidR="00C1734D" w:rsidRPr="00C1734D">
        <w:rPr>
          <w:b/>
        </w:rPr>
        <w:t>measurements</w:t>
      </w:r>
      <w:proofErr w:type="spellEnd"/>
      <w:r w:rsidR="00C1734D" w:rsidRPr="00C1734D">
        <w:rPr>
          <w:b/>
        </w:rPr>
        <w:t>”, Piano Regionale di Sviluppo RAS 2020-2024, Area di specializzazione AGROINDUSTRIA, CUP B83C23002400002</w:t>
      </w:r>
      <w:r w:rsidRPr="20A7784C">
        <w:rPr>
          <w:b/>
          <w:bCs/>
          <w:i/>
          <w:iCs/>
        </w:rPr>
        <w:t xml:space="preserve">, </w:t>
      </w:r>
      <w:r>
        <w:t>ai sensi dell’articolo 13 del Regolamento UE 2016/679 in materia di protezione dei dati personali (di seguito, per brevità, GDPR). </w:t>
      </w:r>
    </w:p>
    <w:p w14:paraId="3627B93F" w14:textId="77777777" w:rsidR="004136D9" w:rsidRPr="004136D9" w:rsidRDefault="004136D9" w:rsidP="006A1CEB">
      <w:pPr>
        <w:numPr>
          <w:ilvl w:val="0"/>
          <w:numId w:val="1"/>
        </w:numPr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4136D9">
      <w:r w:rsidRPr="004136D9">
        <w:t xml:space="preserve">Il titolare del trattamento dei dati è il Consiglio Nazionale delle Ricerche con sede legale in Piazzale Aldo Moro, 7 - 00185 Roma rappresentato nella sua articolazione organizzativa dal Direttore d'istituto, Ing. Beniamino </w:t>
      </w:r>
      <w:proofErr w:type="spellStart"/>
      <w:r w:rsidRPr="004136D9">
        <w:t>Gioli</w:t>
      </w:r>
      <w:proofErr w:type="spellEnd"/>
      <w:r w:rsidRPr="004136D9">
        <w:t>.  </w:t>
      </w:r>
    </w:p>
    <w:p w14:paraId="1CF802CD" w14:textId="77777777" w:rsidR="004136D9" w:rsidRPr="004136D9" w:rsidRDefault="004136D9" w:rsidP="004136D9"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4136D9">
      <w:r w:rsidRPr="004136D9">
        <w:rPr>
          <w:b/>
          <w:bCs/>
        </w:rPr>
        <w:t>RESPONSABILE DELLA PROTEZIONE DEI DATI</w:t>
      </w:r>
      <w:r w:rsidRPr="004136D9">
        <w:t xml:space="preserve"> (c.d. RPD o DPO, Data Protection Officer)  </w:t>
      </w:r>
    </w:p>
    <w:p w14:paraId="45D8413D" w14:textId="77777777" w:rsidR="004136D9" w:rsidRPr="004136D9" w:rsidRDefault="004136D9" w:rsidP="004136D9"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6A1CEB">
      <w:pPr>
        <w:numPr>
          <w:ilvl w:val="0"/>
          <w:numId w:val="2"/>
        </w:numPr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4136D9"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6A1CEB">
      <w:pPr>
        <w:numPr>
          <w:ilvl w:val="0"/>
          <w:numId w:val="3"/>
        </w:numPr>
      </w:pPr>
      <w:r w:rsidRPr="004136D9">
        <w:t>previsti dalla normativa comunitaria; </w:t>
      </w:r>
    </w:p>
    <w:p w14:paraId="70DBE158" w14:textId="77777777" w:rsidR="004136D9" w:rsidRPr="004136D9" w:rsidRDefault="004136D9" w:rsidP="006A1CEB">
      <w:pPr>
        <w:numPr>
          <w:ilvl w:val="0"/>
          <w:numId w:val="4"/>
        </w:numPr>
      </w:pPr>
      <w:r w:rsidRPr="004136D9">
        <w:t xml:space="preserve">inerenti </w:t>
      </w:r>
      <w:proofErr w:type="gramStart"/>
      <w:r w:rsidRPr="004136D9">
        <w:t>la</w:t>
      </w:r>
      <w:proofErr w:type="gramEnd"/>
      <w:r w:rsidRPr="004136D9">
        <w:t xml:space="preserve">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6A1CEB">
      <w:pPr>
        <w:numPr>
          <w:ilvl w:val="0"/>
          <w:numId w:val="5"/>
        </w:numPr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6A1CEB">
      <w:pPr>
        <w:numPr>
          <w:ilvl w:val="0"/>
          <w:numId w:val="6"/>
        </w:numPr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6A1CEB">
      <w:pPr>
        <w:numPr>
          <w:ilvl w:val="0"/>
          <w:numId w:val="7"/>
        </w:numPr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6A1CEB">
      <w:pPr>
        <w:numPr>
          <w:ilvl w:val="0"/>
          <w:numId w:val="8"/>
        </w:numPr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4136D9">
      <w:r w:rsidRPr="004136D9">
        <w:t>La liceità del trattamento viene individuata nell’art. 6, comma 1 lettere b) c) ed e) del GDPR e, in particolare, in applicazione delle norme contenute in: </w:t>
      </w:r>
    </w:p>
    <w:p w14:paraId="71E2DD13" w14:textId="77777777" w:rsidR="004136D9" w:rsidRPr="004136D9" w:rsidRDefault="004136D9" w:rsidP="006A1CEB">
      <w:pPr>
        <w:numPr>
          <w:ilvl w:val="0"/>
          <w:numId w:val="9"/>
        </w:numPr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6A1CEB">
      <w:pPr>
        <w:numPr>
          <w:ilvl w:val="0"/>
          <w:numId w:val="10"/>
        </w:numPr>
      </w:pPr>
      <w:r w:rsidRPr="004136D9">
        <w:t xml:space="preserve">Piano Nazionale Anticorruzione 7/2023 e </w:t>
      </w:r>
      <w:proofErr w:type="spellStart"/>
      <w:r w:rsidRPr="004136D9">
        <w:t>s.m.i</w:t>
      </w:r>
      <w:proofErr w:type="spellEnd"/>
      <w:r w:rsidRPr="004136D9">
        <w:t xml:space="preserve"> approvato da ANAC; </w:t>
      </w:r>
    </w:p>
    <w:p w14:paraId="145CE2A0" w14:textId="77777777" w:rsidR="004136D9" w:rsidRPr="004136D9" w:rsidRDefault="004136D9" w:rsidP="006A1CEB">
      <w:pPr>
        <w:numPr>
          <w:ilvl w:val="0"/>
          <w:numId w:val="11"/>
        </w:numPr>
      </w:pPr>
      <w:r w:rsidRPr="004136D9">
        <w:t>D.lgs. 36/2023 Codice dei contratti pubblici; </w:t>
      </w:r>
    </w:p>
    <w:p w14:paraId="4A6EDA1C" w14:textId="77777777" w:rsidR="004136D9" w:rsidRPr="004136D9" w:rsidRDefault="004136D9" w:rsidP="006A1CEB">
      <w:pPr>
        <w:numPr>
          <w:ilvl w:val="0"/>
          <w:numId w:val="12"/>
        </w:numPr>
      </w:pPr>
      <w:r w:rsidRPr="004136D9">
        <w:t>D.lgs. 31 dicembre 2024, n. 209; </w:t>
      </w:r>
    </w:p>
    <w:p w14:paraId="19B230AD" w14:textId="77777777" w:rsidR="004136D9" w:rsidRPr="004136D9" w:rsidRDefault="004136D9" w:rsidP="006A1CEB">
      <w:pPr>
        <w:numPr>
          <w:ilvl w:val="0"/>
          <w:numId w:val="13"/>
        </w:numPr>
      </w:pPr>
      <w:r w:rsidRPr="004136D9">
        <w:t>Atti e regolamenti emanati dall’Ente CNR. </w:t>
      </w:r>
    </w:p>
    <w:p w14:paraId="640221C8" w14:textId="77777777" w:rsidR="004136D9" w:rsidRPr="004136D9" w:rsidRDefault="004136D9" w:rsidP="004136D9">
      <w:r w:rsidRPr="004136D9">
        <w:t> </w:t>
      </w:r>
    </w:p>
    <w:p w14:paraId="40D6D3B1" w14:textId="77777777" w:rsidR="004136D9" w:rsidRPr="004136D9" w:rsidRDefault="004136D9" w:rsidP="004136D9">
      <w:r w:rsidRPr="004136D9">
        <w:rPr>
          <w:b/>
          <w:bCs/>
          <w:i/>
          <w:iCs/>
        </w:rPr>
        <w:t>[specificare, se del caso, ulteriori riferimenti normativi attuativi e/o operativi]</w:t>
      </w:r>
      <w:r w:rsidRPr="004136D9">
        <w:t> </w:t>
      </w:r>
    </w:p>
    <w:p w14:paraId="0C840592" w14:textId="77777777" w:rsidR="004136D9" w:rsidRPr="004136D9" w:rsidRDefault="004136D9" w:rsidP="004136D9">
      <w:r w:rsidRPr="004136D9">
        <w:t> </w:t>
      </w:r>
    </w:p>
    <w:p w14:paraId="3FD66477" w14:textId="77777777" w:rsidR="004136D9" w:rsidRPr="004136D9" w:rsidRDefault="004136D9" w:rsidP="004136D9">
      <w:r w:rsidRPr="004136D9">
        <w:t>I dati personali conferiti,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6A1CEB">
      <w:pPr>
        <w:numPr>
          <w:ilvl w:val="0"/>
          <w:numId w:val="14"/>
        </w:numPr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4136D9">
      <w:r w:rsidRPr="004136D9">
        <w:t xml:space="preserve">I Suoi dati sono trattati dal personale che opera all’interno dell’Amministrazione CNR, della sede centrale e dalla struttura, allo scopo designato quale persone autorizzate al trattamento, cui sono impartite idonee </w:t>
      </w:r>
      <w:r w:rsidRPr="004136D9">
        <w:lastRenderedPageBreak/>
        <w:t>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4136D9">
      <w:r w:rsidRPr="004136D9">
        <w:t>I dati trattati potranno essere comunicati agli Organismi di vigilanza, Autorità giudiziarie, nonché a quei soggetti (pubblici e privati) cui è obbligatorio, per legge, darne comunicazione. </w:t>
      </w:r>
    </w:p>
    <w:p w14:paraId="76E9844B" w14:textId="77777777" w:rsidR="004136D9" w:rsidRPr="004136D9" w:rsidRDefault="004136D9" w:rsidP="004136D9">
      <w:r w:rsidRPr="004136D9">
        <w:t> </w:t>
      </w:r>
    </w:p>
    <w:p w14:paraId="77853784" w14:textId="77777777" w:rsidR="004136D9" w:rsidRPr="004136D9" w:rsidRDefault="004136D9" w:rsidP="004136D9"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6A1CEB">
      <w:pPr>
        <w:numPr>
          <w:ilvl w:val="0"/>
          <w:numId w:val="15"/>
        </w:numPr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4136D9">
      <w:r w:rsidRPr="004136D9">
        <w:t>I dati personali trattati sono quelli relativi a: </w:t>
      </w:r>
    </w:p>
    <w:p w14:paraId="6B5A4B23" w14:textId="77777777" w:rsidR="004136D9" w:rsidRPr="004136D9" w:rsidRDefault="004136D9" w:rsidP="006A1CEB">
      <w:pPr>
        <w:numPr>
          <w:ilvl w:val="0"/>
          <w:numId w:val="16"/>
        </w:numPr>
      </w:pPr>
      <w:r w:rsidRPr="004136D9">
        <w:t xml:space="preserve">legale rappresentante (nome e cognome, social security code, </w:t>
      </w:r>
      <w:proofErr w:type="spellStart"/>
      <w:r w:rsidRPr="004136D9">
        <w:t>national</w:t>
      </w:r>
      <w:proofErr w:type="spellEnd"/>
      <w:r w:rsidRPr="004136D9">
        <w:t xml:space="preserve"> insurance </w:t>
      </w:r>
      <w:proofErr w:type="spellStart"/>
      <w:r w:rsidRPr="004136D9">
        <w:t>number</w:t>
      </w:r>
      <w:proofErr w:type="spellEnd"/>
      <w:r w:rsidRPr="004136D9">
        <w:t xml:space="preserve"> and tax </w:t>
      </w:r>
      <w:proofErr w:type="spellStart"/>
      <w:r w:rsidRPr="004136D9">
        <w:t>number</w:t>
      </w:r>
      <w:proofErr w:type="spellEnd"/>
      <w:r w:rsidRPr="004136D9">
        <w:t>); </w:t>
      </w:r>
    </w:p>
    <w:p w14:paraId="0201815E" w14:textId="77777777" w:rsidR="004136D9" w:rsidRPr="004136D9" w:rsidRDefault="004136D9" w:rsidP="006A1CEB">
      <w:pPr>
        <w:numPr>
          <w:ilvl w:val="0"/>
          <w:numId w:val="17"/>
        </w:numPr>
      </w:pPr>
      <w:r w:rsidRPr="004136D9">
        <w:t xml:space="preserve">istituzione/compagnia/azienda (denominazione, indirizzo completo, Tax and VAT </w:t>
      </w:r>
      <w:proofErr w:type="spellStart"/>
      <w:r w:rsidRPr="004136D9">
        <w:t>numbers</w:t>
      </w:r>
      <w:proofErr w:type="spellEnd"/>
      <w:r w:rsidRPr="004136D9">
        <w:t>); </w:t>
      </w:r>
    </w:p>
    <w:p w14:paraId="0ECCAC2C" w14:textId="77777777" w:rsidR="004136D9" w:rsidRPr="004136D9" w:rsidRDefault="004136D9" w:rsidP="006A1CEB">
      <w:pPr>
        <w:numPr>
          <w:ilvl w:val="0"/>
          <w:numId w:val="18"/>
        </w:numPr>
      </w:pPr>
      <w:r w:rsidRPr="004136D9">
        <w:t>istituto bancario (denominazione, numero IBAN, codice SWIFT/BIC) ed eventuali firmatari (nome e cognome, social security code, luogo e data di nascita). </w:t>
      </w:r>
    </w:p>
    <w:p w14:paraId="5CF5D03A" w14:textId="77777777" w:rsidR="004136D9" w:rsidRPr="004136D9" w:rsidRDefault="004136D9" w:rsidP="004136D9"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5D423369" w14:textId="77777777" w:rsidR="004136D9" w:rsidRPr="004136D9" w:rsidRDefault="004136D9" w:rsidP="004136D9"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4136D9"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4136D9"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6A1CEB">
      <w:pPr>
        <w:numPr>
          <w:ilvl w:val="0"/>
          <w:numId w:val="19"/>
        </w:numPr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7777777" w:rsidR="004136D9" w:rsidRPr="004136D9" w:rsidRDefault="004136D9" w:rsidP="004136D9">
      <w:r w:rsidRPr="004136D9">
        <w:t>Il periodo di conservazione dei dati è di 10 anni dall’avvenuta conclusione del contratto stipulato per l’acquisto di beni/servizi. </w:t>
      </w:r>
    </w:p>
    <w:p w14:paraId="2D4F711F" w14:textId="77777777" w:rsidR="004136D9" w:rsidRPr="004136D9" w:rsidRDefault="004136D9" w:rsidP="006A1CEB">
      <w:pPr>
        <w:numPr>
          <w:ilvl w:val="0"/>
          <w:numId w:val="20"/>
        </w:numPr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4136D9"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6A1CEB">
      <w:pPr>
        <w:numPr>
          <w:ilvl w:val="0"/>
          <w:numId w:val="21"/>
        </w:numPr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4136D9"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4136D9"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4136D9">
      <w:r w:rsidRPr="004136D9">
        <w:t> </w:t>
      </w:r>
    </w:p>
    <w:p w14:paraId="33CC136C" w14:textId="77777777" w:rsidR="004136D9" w:rsidRPr="004136D9" w:rsidRDefault="004136D9" w:rsidP="004136D9">
      <w:r w:rsidRPr="004136D9">
        <w:t> </w:t>
      </w:r>
    </w:p>
    <w:p w14:paraId="3711F5EB" w14:textId="77777777" w:rsidR="004136D9" w:rsidRPr="004136D9" w:rsidRDefault="004136D9" w:rsidP="004136D9">
      <w:r w:rsidRPr="004136D9">
        <w:t> </w:t>
      </w:r>
    </w:p>
    <w:p w14:paraId="125A2E93" w14:textId="2D8AA3D4" w:rsidR="009842A7" w:rsidRDefault="009842A7" w:rsidP="002E22D2"/>
    <w:p w14:paraId="3ABBD508" w14:textId="52E865A7" w:rsidR="00014E2C" w:rsidRDefault="00014E2C" w:rsidP="002E22D2"/>
    <w:p w14:paraId="38909807" w14:textId="6258B99A" w:rsidR="00014E2C" w:rsidRDefault="00014E2C" w:rsidP="002E2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OE PER PRESA VISIONE</w:t>
      </w:r>
    </w:p>
    <w:p w14:paraId="4AD5D868" w14:textId="08DBDB09" w:rsidR="00014E2C" w:rsidRDefault="00014E2C" w:rsidP="002E22D2"/>
    <w:p w14:paraId="756EA628" w14:textId="30E94E15" w:rsidR="00014E2C" w:rsidRDefault="00014E2C" w:rsidP="002E22D2"/>
    <w:p w14:paraId="016557B8" w14:textId="344456DB" w:rsidR="00014E2C" w:rsidRPr="002E22D2" w:rsidRDefault="00014E2C" w:rsidP="002E2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14E2C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EF35" w14:textId="77777777" w:rsidR="0028503F" w:rsidRDefault="0028503F" w:rsidP="008B43A7">
      <w:r>
        <w:separator/>
      </w:r>
    </w:p>
  </w:endnote>
  <w:endnote w:type="continuationSeparator" w:id="0">
    <w:p w14:paraId="2C3E331F" w14:textId="77777777" w:rsidR="0028503F" w:rsidRDefault="0028503F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proofErr w:type="gramStart"/>
    <w:r w:rsidRPr="002F75B4">
      <w:rPr>
        <w:rFonts w:ascii="GeosansLight" w:hAnsi="GeosansLight"/>
        <w:color w:val="002F5F"/>
        <w:sz w:val="18"/>
        <w:szCs w:val="18"/>
      </w:rPr>
      <w:t>S.MICHELE</w:t>
    </w:r>
    <w:proofErr w:type="gramEnd"/>
    <w:r w:rsidRPr="002F75B4">
      <w:rPr>
        <w:rFonts w:ascii="GeosansLight" w:hAnsi="GeosansLight"/>
        <w:color w:val="002F5F"/>
        <w:sz w:val="18"/>
        <w:szCs w:val="18"/>
      </w:rPr>
      <w:t xml:space="preserve">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r w:rsidR="009835E9" w:rsidRPr="009835E9">
      <w:rPr>
        <w:rFonts w:ascii="GeosansLight" w:hAnsi="GeosansLight"/>
        <w:color w:val="002F5F"/>
        <w:sz w:val="18"/>
        <w:szCs w:val="18"/>
      </w:rPr>
      <w:t xml:space="preserve">email: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179"/>
      <w:docPartObj>
        <w:docPartGallery w:val="Page Numbers (Bottom of Page)"/>
        <w:docPartUnique/>
      </w:docPartObj>
    </w:sdtPr>
    <w:sdtEndPr/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D71BB" w14:textId="77777777" w:rsidR="0028503F" w:rsidRDefault="0028503F" w:rsidP="008B43A7">
      <w:r>
        <w:separator/>
      </w:r>
    </w:p>
  </w:footnote>
  <w:footnote w:type="continuationSeparator" w:id="0">
    <w:p w14:paraId="7292B5EC" w14:textId="77777777" w:rsidR="0028503F" w:rsidRDefault="0028503F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6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4"/>
  </w:num>
  <w:num w:numId="10">
    <w:abstractNumId w:val="9"/>
  </w:num>
  <w:num w:numId="11">
    <w:abstractNumId w:val="8"/>
  </w:num>
  <w:num w:numId="12">
    <w:abstractNumId w:val="20"/>
  </w:num>
  <w:num w:numId="13">
    <w:abstractNumId w:val="7"/>
  </w:num>
  <w:num w:numId="14">
    <w:abstractNumId w:val="13"/>
  </w:num>
  <w:num w:numId="15">
    <w:abstractNumId w:val="17"/>
  </w:num>
  <w:num w:numId="16">
    <w:abstractNumId w:val="14"/>
  </w:num>
  <w:num w:numId="17">
    <w:abstractNumId w:val="21"/>
  </w:num>
  <w:num w:numId="18">
    <w:abstractNumId w:val="19"/>
  </w:num>
  <w:num w:numId="19">
    <w:abstractNumId w:val="18"/>
  </w:num>
  <w:num w:numId="20">
    <w:abstractNumId w:val="11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4E2C"/>
    <w:rsid w:val="000158DC"/>
    <w:rsid w:val="00020AAE"/>
    <w:rsid w:val="00025769"/>
    <w:rsid w:val="00026BFA"/>
    <w:rsid w:val="00030851"/>
    <w:rsid w:val="00032215"/>
    <w:rsid w:val="000362F9"/>
    <w:rsid w:val="00037EEC"/>
    <w:rsid w:val="00045E60"/>
    <w:rsid w:val="00047B84"/>
    <w:rsid w:val="000530D5"/>
    <w:rsid w:val="00055A00"/>
    <w:rsid w:val="00057CA0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31AF4"/>
    <w:rsid w:val="002376B2"/>
    <w:rsid w:val="00240FB8"/>
    <w:rsid w:val="00241A0B"/>
    <w:rsid w:val="00242F56"/>
    <w:rsid w:val="00253A2D"/>
    <w:rsid w:val="00255039"/>
    <w:rsid w:val="00255EAE"/>
    <w:rsid w:val="00261AAF"/>
    <w:rsid w:val="00283AF1"/>
    <w:rsid w:val="0028503F"/>
    <w:rsid w:val="002876EC"/>
    <w:rsid w:val="00293075"/>
    <w:rsid w:val="002A462C"/>
    <w:rsid w:val="002B3B1D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31599"/>
    <w:rsid w:val="0034218E"/>
    <w:rsid w:val="00346381"/>
    <w:rsid w:val="003478DC"/>
    <w:rsid w:val="0035043C"/>
    <w:rsid w:val="00360A18"/>
    <w:rsid w:val="00360E78"/>
    <w:rsid w:val="00365744"/>
    <w:rsid w:val="00366B1A"/>
    <w:rsid w:val="003670B0"/>
    <w:rsid w:val="0037055A"/>
    <w:rsid w:val="0037633D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E0F2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34D1C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1CEB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541D9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4760"/>
    <w:rsid w:val="007F603C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E5957"/>
    <w:rsid w:val="008E6CD3"/>
    <w:rsid w:val="008F05DC"/>
    <w:rsid w:val="008F5DF2"/>
    <w:rsid w:val="00900DF7"/>
    <w:rsid w:val="009012BD"/>
    <w:rsid w:val="0090567A"/>
    <w:rsid w:val="00921FA1"/>
    <w:rsid w:val="009276A8"/>
    <w:rsid w:val="00931C00"/>
    <w:rsid w:val="00931FA0"/>
    <w:rsid w:val="00942946"/>
    <w:rsid w:val="0095035D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1734D"/>
    <w:rsid w:val="00C2000E"/>
    <w:rsid w:val="00C35201"/>
    <w:rsid w:val="00C37699"/>
    <w:rsid w:val="00C42E0F"/>
    <w:rsid w:val="00C5136D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5472D"/>
    <w:rsid w:val="00D576F2"/>
    <w:rsid w:val="00D579B2"/>
    <w:rsid w:val="00D60FDB"/>
    <w:rsid w:val="00D61185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4568"/>
    <w:rsid w:val="00DE614D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73407"/>
    <w:rsid w:val="00F90FD8"/>
    <w:rsid w:val="00F9333B"/>
    <w:rsid w:val="00F93F8C"/>
    <w:rsid w:val="00F95AF3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AFEC361CE994681A2AE6CFDE2C16C" ma:contentTypeVersion="11" ma:contentTypeDescription="Create a new document." ma:contentTypeScope="" ma:versionID="36c5c55157e1e1912b00ef4cb1986b75">
  <xsd:schema xmlns:xsd="http://www.w3.org/2001/XMLSchema" xmlns:xs="http://www.w3.org/2001/XMLSchema" xmlns:p="http://schemas.microsoft.com/office/2006/metadata/properties" xmlns:ns2="739fdb94-bd48-4f18-a0a6-b6566d05f91a" xmlns:ns3="c3c091cc-c313-430c-8507-03cd291a9384" targetNamespace="http://schemas.microsoft.com/office/2006/metadata/properties" ma:root="true" ma:fieldsID="2cfecc2669e704fce580127586282e92" ns2:_="" ns3:_="">
    <xsd:import namespace="739fdb94-bd48-4f18-a0a6-b6566d05f91a"/>
    <xsd:import namespace="c3c091cc-c313-430c-8507-03cd291a9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db94-bd48-4f18-a0a6-b6566d05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091cc-c313-430c-8507-03cd291a93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034f0-c840-41d3-9416-b21040673b83}" ma:internalName="TaxCatchAll" ma:showField="CatchAllData" ma:web="c3c091cc-c313-430c-8507-03cd291a9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fdb94-bd48-4f18-a0a6-b6566d05f91a">
      <Terms xmlns="http://schemas.microsoft.com/office/infopath/2007/PartnerControls"/>
    </lcf76f155ced4ddcb4097134ff3c332f>
    <TaxCatchAll xmlns="c3c091cc-c313-430c-8507-03cd291a93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6196D-E7A3-4CA4-8674-004A51D3F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fdb94-bd48-4f18-a0a6-b6566d05f91a"/>
    <ds:schemaRef ds:uri="c3c091cc-c313-430c-8507-03cd291a9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739fdb94-bd48-4f18-a0a6-b6566d05f91a"/>
    <ds:schemaRef ds:uri="c3c091cc-c313-430c-8507-03cd291a9384"/>
  </ds:schemaRefs>
</ds:datastoreItem>
</file>

<file path=customXml/itemProps3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C0672-C80F-438D-8FA3-47AF713D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CARLA CESARACCIO</cp:lastModifiedBy>
  <cp:revision>3</cp:revision>
  <cp:lastPrinted>2020-02-20T15:09:00Z</cp:lastPrinted>
  <dcterms:created xsi:type="dcterms:W3CDTF">2025-06-20T09:10:00Z</dcterms:created>
  <dcterms:modified xsi:type="dcterms:W3CDTF">2025-06-20T09:11:00Z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0x0101007C2AFEC361CE994681A2AE6CFDE2C16C</vt:lpwstr>
  </property>
</Properties>
</file>