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18DA9" w14:textId="3A7403E6" w:rsidR="00F54E51" w:rsidRDefault="00F54E51" w:rsidP="00BD4FFA"/>
    <w:p w14:paraId="4530ECF5" w14:textId="77777777" w:rsidR="004739A4" w:rsidRPr="00F564F0" w:rsidRDefault="004739A4" w:rsidP="004739A4">
      <w:pPr>
        <w:rPr>
          <w:rFonts w:ascii="Times New Roman" w:hAnsi="Times New Roman" w:cs="Times New Roman"/>
        </w:rPr>
      </w:pPr>
    </w:p>
    <w:p w14:paraId="628615B9" w14:textId="77777777" w:rsidR="00A044AB" w:rsidRPr="001A4AFB" w:rsidRDefault="00A044AB" w:rsidP="00A044AB">
      <w:pPr>
        <w:pStyle w:val="Indice"/>
        <w:spacing w:after="0" w:line="240" w:lineRule="auto"/>
        <w:contextualSpacing/>
        <w:rPr>
          <w:rFonts w:cstheme="minorHAnsi"/>
          <w:b/>
          <w:bCs/>
        </w:rPr>
      </w:pPr>
    </w:p>
    <w:p w14:paraId="4CFC3C36" w14:textId="77777777" w:rsidR="00A044AB" w:rsidRPr="001A4AFB" w:rsidRDefault="00A044AB" w:rsidP="00A044AB">
      <w:pPr>
        <w:pStyle w:val="Indice"/>
        <w:spacing w:after="0" w:line="240" w:lineRule="auto"/>
        <w:contextualSpacing/>
        <w:jc w:val="center"/>
        <w:rPr>
          <w:rFonts w:cstheme="minorHAnsi"/>
          <w:b/>
          <w:bCs/>
        </w:rPr>
      </w:pPr>
    </w:p>
    <w:p w14:paraId="039ED3F0" w14:textId="77777777" w:rsidR="00A044AB" w:rsidRPr="001A4AFB" w:rsidRDefault="00A044AB" w:rsidP="00A044AB">
      <w:pPr>
        <w:pStyle w:val="Indice"/>
        <w:spacing w:after="0" w:line="240" w:lineRule="auto"/>
        <w:contextualSpacing/>
        <w:jc w:val="center"/>
        <w:rPr>
          <w:rFonts w:cstheme="minorHAnsi"/>
          <w:b/>
          <w:bCs/>
        </w:rPr>
      </w:pPr>
    </w:p>
    <w:p w14:paraId="7F355C60" w14:textId="77777777" w:rsidR="00A044AB" w:rsidRPr="001A4AFB" w:rsidRDefault="00A044AB" w:rsidP="00A044AB">
      <w:pPr>
        <w:pStyle w:val="Indice"/>
        <w:spacing w:after="0" w:line="240" w:lineRule="auto"/>
        <w:contextualSpacing/>
        <w:jc w:val="center"/>
        <w:rPr>
          <w:rFonts w:cstheme="minorHAnsi"/>
          <w:b/>
          <w:bCs/>
        </w:rPr>
      </w:pPr>
    </w:p>
    <w:p w14:paraId="3D25C5F0" w14:textId="77777777" w:rsidR="00A044AB" w:rsidRPr="001A4AFB" w:rsidRDefault="00A044AB" w:rsidP="00A044AB">
      <w:pPr>
        <w:contextualSpacing/>
        <w:rPr>
          <w:rFonts w:cstheme="minorHAnsi"/>
          <w:b/>
          <w:bCs/>
        </w:rPr>
      </w:pPr>
    </w:p>
    <w:tbl>
      <w:tblPr>
        <w:tblStyle w:val="Grigliatabella"/>
        <w:tblW w:w="10042" w:type="dxa"/>
        <w:tblLook w:val="04A0" w:firstRow="1" w:lastRow="0" w:firstColumn="1" w:lastColumn="0" w:noHBand="0" w:noVBand="1"/>
      </w:tblPr>
      <w:tblGrid>
        <w:gridCol w:w="10042"/>
      </w:tblGrid>
      <w:tr w:rsidR="00A044AB" w:rsidRPr="001A4AFB" w14:paraId="69F17C03" w14:textId="77777777" w:rsidTr="00983B4F">
        <w:trPr>
          <w:trHeight w:val="7868"/>
        </w:trPr>
        <w:tc>
          <w:tcPr>
            <w:tcW w:w="10042" w:type="dxa"/>
          </w:tcPr>
          <w:p w14:paraId="6D2753CA" w14:textId="77777777" w:rsidR="00A044AB" w:rsidRPr="001A4AFB" w:rsidRDefault="00A044AB" w:rsidP="00983B4F">
            <w:pPr>
              <w:contextualSpacing/>
              <w:jc w:val="center"/>
              <w:rPr>
                <w:rFonts w:cstheme="minorHAnsi"/>
                <w:b/>
                <w:bCs/>
              </w:rPr>
            </w:pPr>
            <w:r w:rsidRPr="001A4AFB">
              <w:rPr>
                <w:rFonts w:cstheme="minorHAnsi"/>
                <w:b/>
                <w:bCs/>
              </w:rPr>
              <w:t>ISTRUZIONI PER LA COMPILAZIONE</w:t>
            </w:r>
          </w:p>
          <w:p w14:paraId="18C650CA" w14:textId="77777777" w:rsidR="00A044AB" w:rsidRPr="001A4AFB" w:rsidRDefault="00A044AB" w:rsidP="00983B4F">
            <w:pPr>
              <w:contextualSpacing/>
              <w:jc w:val="center"/>
              <w:rPr>
                <w:rFonts w:cstheme="minorHAnsi"/>
                <w:b/>
                <w:bCs/>
              </w:rPr>
            </w:pPr>
          </w:p>
          <w:p w14:paraId="0B161826" w14:textId="77777777" w:rsidR="00A044AB" w:rsidRPr="001A4AFB" w:rsidRDefault="00A044AB" w:rsidP="00983B4F">
            <w:pPr>
              <w:contextualSpacing/>
              <w:jc w:val="both"/>
              <w:rPr>
                <w:rFonts w:cstheme="minorHAnsi"/>
                <w:b/>
                <w:bCs/>
              </w:rPr>
            </w:pPr>
            <w:r w:rsidRPr="001A4AFB">
              <w:rPr>
                <w:rFonts w:cstheme="minorHAnsi"/>
              </w:rPr>
              <w:t xml:space="preserve">→ </w:t>
            </w:r>
            <w:r w:rsidRPr="001A4AFB">
              <w:rPr>
                <w:rFonts w:cstheme="minorHAnsi"/>
                <w:b/>
                <w:bCs/>
              </w:rPr>
              <w:t xml:space="preserve">Codice indica il D. Lgs. N. 36/2023 e </w:t>
            </w:r>
            <w:proofErr w:type="spellStart"/>
            <w:r w:rsidRPr="001A4AFB">
              <w:rPr>
                <w:rFonts w:cstheme="minorHAnsi"/>
                <w:b/>
                <w:bCs/>
              </w:rPr>
              <w:t>s.m.i.</w:t>
            </w:r>
            <w:proofErr w:type="spellEnd"/>
          </w:p>
          <w:p w14:paraId="69A91736" w14:textId="77777777" w:rsidR="00A044AB" w:rsidRPr="001A4AFB" w:rsidRDefault="00A044AB" w:rsidP="00983B4F">
            <w:pPr>
              <w:contextualSpacing/>
              <w:jc w:val="both"/>
              <w:rPr>
                <w:rFonts w:cstheme="minorHAnsi"/>
              </w:rPr>
            </w:pPr>
          </w:p>
          <w:p w14:paraId="16EC4F4E" w14:textId="77777777" w:rsidR="00A044AB" w:rsidRPr="001A4AFB" w:rsidRDefault="00A044AB" w:rsidP="00983B4F">
            <w:pPr>
              <w:contextualSpacing/>
              <w:jc w:val="both"/>
              <w:rPr>
                <w:rFonts w:cstheme="minorHAnsi"/>
                <w:b/>
                <w:bCs/>
              </w:rPr>
            </w:pPr>
            <w:r w:rsidRPr="001A4AFB">
              <w:rPr>
                <w:rFonts w:cstheme="minorHAnsi"/>
              </w:rPr>
              <w:t xml:space="preserve">→ </w:t>
            </w:r>
            <w:r w:rsidRPr="001A4AFB">
              <w:rPr>
                <w:rFonts w:cstheme="minorHAnsi"/>
                <w:b/>
                <w:bCs/>
              </w:rPr>
              <w:t>Le dichiarazioni/gli impegni preceduti dal simbolo • sono automaticamente rese con la firma del documento.</w:t>
            </w:r>
          </w:p>
          <w:p w14:paraId="02AB3144" w14:textId="77777777" w:rsidR="00A044AB" w:rsidRPr="001A4AFB" w:rsidRDefault="00A044AB" w:rsidP="00983B4F">
            <w:pPr>
              <w:contextualSpacing/>
              <w:jc w:val="both"/>
              <w:rPr>
                <w:rFonts w:cstheme="minorHAnsi"/>
              </w:rPr>
            </w:pPr>
          </w:p>
          <w:p w14:paraId="7C8DAD94" w14:textId="77777777" w:rsidR="00A044AB" w:rsidRPr="001A4AFB" w:rsidRDefault="00A044AB" w:rsidP="00983B4F">
            <w:pPr>
              <w:contextualSpacing/>
              <w:jc w:val="both"/>
              <w:rPr>
                <w:rFonts w:cstheme="minorHAnsi"/>
              </w:rPr>
            </w:pPr>
            <w:r w:rsidRPr="001A4AFB">
              <w:rPr>
                <w:rFonts w:cstheme="minorHAnsi"/>
              </w:rPr>
              <w:t xml:space="preserve">→ </w:t>
            </w:r>
            <w:r w:rsidRPr="001A4AFB">
              <w:rPr>
                <w:rFonts w:cstheme="minorHAnsi"/>
                <w:b/>
                <w:bCs/>
              </w:rPr>
              <w:t>In presenza del simbolo</w:t>
            </w:r>
            <w:r w:rsidRPr="001A4AFB">
              <w:rPr>
                <w:rFonts w:cstheme="minorHAnsi"/>
              </w:rPr>
              <w:t xml:space="preserve"> </w:t>
            </w:r>
            <w:r w:rsidRPr="001A4AFB">
              <w:rPr>
                <w:rFonts w:cstheme="minorHAnsi"/>
                <w:sz w:val="16"/>
                <w:szCs w:val="16"/>
              </w:rPr>
              <w:fldChar w:fldCharType="begin">
                <w:ffData>
                  <w:name w:val=""/>
                  <w:enabled/>
                  <w:calcOnExit w:val="0"/>
                  <w:checkBox>
                    <w:sizeAuto/>
                    <w:default w:val="0"/>
                  </w:checkBox>
                </w:ffData>
              </w:fldChar>
            </w:r>
            <w:r w:rsidRPr="00A55861">
              <w:rPr>
                <w:rFonts w:cstheme="minorHAnsi"/>
                <w:sz w:val="16"/>
                <w:szCs w:val="16"/>
              </w:rPr>
              <w:instrText xml:space="preserve"> FORMCHECKBOX </w:instrText>
            </w:r>
            <w:r w:rsidRPr="00A55861">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 xml:space="preserve"> </w:t>
            </w:r>
            <w:r w:rsidRPr="001A4AFB">
              <w:rPr>
                <w:rFonts w:cstheme="minorHAnsi"/>
                <w:b/>
                <w:bCs/>
              </w:rPr>
              <w:t>la selezione, se del caso, deve essere effettuata come segue:</w:t>
            </w:r>
          </w:p>
          <w:p w14:paraId="62490997" w14:textId="77777777" w:rsidR="00A044AB" w:rsidRPr="001A4AFB" w:rsidRDefault="00A044AB" w:rsidP="00A044AB">
            <w:pPr>
              <w:pStyle w:val="Paragrafoelenco"/>
              <w:numPr>
                <w:ilvl w:val="0"/>
                <w:numId w:val="30"/>
              </w:numPr>
              <w:suppressAutoHyphens/>
              <w:ind w:left="595"/>
              <w:jc w:val="both"/>
              <w:rPr>
                <w:rFonts w:cstheme="minorHAnsi"/>
              </w:rPr>
            </w:pPr>
            <w:r w:rsidRPr="001A4AFB">
              <w:rPr>
                <w:rFonts w:cstheme="minorHAnsi"/>
              </w:rPr>
              <w:t>doppio clic sulla casella e flag sull’opzione “</w:t>
            </w:r>
            <w:r w:rsidRPr="001A4AFB">
              <w:rPr>
                <w:rFonts w:cstheme="minorHAnsi"/>
                <w:i/>
              </w:rPr>
              <w:t>Selezionato</w:t>
            </w:r>
            <w:r w:rsidRPr="001A4AFB">
              <w:rPr>
                <w:rFonts w:cstheme="minorHAnsi"/>
              </w:rPr>
              <w:t>” nel campo “</w:t>
            </w:r>
            <w:r w:rsidRPr="001A4AFB">
              <w:rPr>
                <w:rFonts w:cstheme="minorHAnsi"/>
                <w:i/>
              </w:rPr>
              <w:t>Valore predefinito</w:t>
            </w:r>
            <w:r w:rsidRPr="001A4AFB">
              <w:rPr>
                <w:rFonts w:cstheme="minorHAnsi"/>
              </w:rPr>
              <w:t>”;</w:t>
            </w:r>
          </w:p>
          <w:p w14:paraId="2701DC52" w14:textId="77777777" w:rsidR="00A044AB" w:rsidRPr="001A4AFB" w:rsidRDefault="00A044AB" w:rsidP="00A044AB">
            <w:pPr>
              <w:pStyle w:val="Paragrafoelenco"/>
              <w:numPr>
                <w:ilvl w:val="0"/>
                <w:numId w:val="30"/>
              </w:numPr>
              <w:suppressAutoHyphens/>
              <w:ind w:left="595"/>
              <w:jc w:val="both"/>
              <w:rPr>
                <w:rFonts w:cstheme="minorHAnsi"/>
              </w:rPr>
            </w:pPr>
            <w:r w:rsidRPr="001A4AFB">
              <w:rPr>
                <w:rFonts w:cstheme="minorHAnsi"/>
              </w:rPr>
              <w:t>per cancellare la selezione effettuata per errore (</w:t>
            </w:r>
            <w:r w:rsidRPr="001A4AFB">
              <w:rPr>
                <w:rFonts w:cstheme="minorHAnsi"/>
                <w:sz w:val="16"/>
                <w:szCs w:val="16"/>
              </w:rPr>
              <w:fldChar w:fldCharType="begin">
                <w:ffData>
                  <w:name w:val=""/>
                  <w:enabled/>
                  <w:calcOnExit w:val="0"/>
                  <w:checkBox>
                    <w:sizeAuto/>
                    <w:default w:val="1"/>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w:t>
            </w:r>
            <w:r w:rsidRPr="001A4AFB">
              <w:rPr>
                <w:rFonts w:cstheme="minorHAnsi"/>
              </w:rPr>
              <w:t xml:space="preserve"> fare un doppio clic sulla casella e contrassegnare con un flag l’opzione “</w:t>
            </w:r>
            <w:r w:rsidRPr="001A4AFB">
              <w:rPr>
                <w:rFonts w:cstheme="minorHAnsi"/>
                <w:i/>
                <w:iCs/>
              </w:rPr>
              <w:t>Non selezionato</w:t>
            </w:r>
            <w:r w:rsidRPr="001A4AFB">
              <w:rPr>
                <w:rFonts w:cstheme="minorHAnsi"/>
              </w:rPr>
              <w:t>” nel campo “</w:t>
            </w:r>
            <w:r w:rsidRPr="001A4AFB">
              <w:rPr>
                <w:rFonts w:cstheme="minorHAnsi"/>
                <w:i/>
                <w:iCs/>
              </w:rPr>
              <w:t>Valore predefinito</w:t>
            </w:r>
            <w:r w:rsidRPr="001A4AFB">
              <w:rPr>
                <w:rFonts w:cstheme="minorHAnsi"/>
              </w:rPr>
              <w:t>”</w:t>
            </w:r>
          </w:p>
          <w:p w14:paraId="0D6DEFF0" w14:textId="77777777" w:rsidR="00A044AB" w:rsidRPr="001A4AFB" w:rsidRDefault="00A044AB" w:rsidP="00983B4F">
            <w:pPr>
              <w:jc w:val="both"/>
              <w:rPr>
                <w:rFonts w:cstheme="minorHAnsi"/>
              </w:rPr>
            </w:pPr>
          </w:p>
          <w:p w14:paraId="4D9A7BDD" w14:textId="77777777" w:rsidR="00A044AB" w:rsidRPr="001A4AFB" w:rsidRDefault="00A044AB" w:rsidP="00983B4F">
            <w:pPr>
              <w:contextualSpacing/>
              <w:jc w:val="both"/>
              <w:rPr>
                <w:rFonts w:cstheme="minorHAnsi"/>
              </w:rPr>
            </w:pPr>
            <w:r w:rsidRPr="001A4AFB">
              <w:rPr>
                <w:rFonts w:cstheme="minorHAnsi"/>
              </w:rPr>
              <w:t xml:space="preserve">→ </w:t>
            </w:r>
            <w:r w:rsidRPr="001A4AFB">
              <w:rPr>
                <w:rFonts w:cstheme="minorHAnsi"/>
                <w:b/>
                <w:bCs/>
              </w:rPr>
              <w:t xml:space="preserve">Le dichiarazioni/gli impegni contenuti nelle sezioni contraddistinte con </w:t>
            </w:r>
            <w:r w:rsidRPr="001A4AFB">
              <w:rPr>
                <w:rFonts w:cstheme="minorHAnsi"/>
                <w:b/>
                <w:bCs/>
                <w:i/>
                <w:iCs/>
              </w:rPr>
              <w:t>[Eventuale]</w:t>
            </w:r>
            <w:r w:rsidRPr="001A4AFB">
              <w:rPr>
                <w:rFonts w:cstheme="minorHAnsi"/>
                <w:b/>
                <w:bCs/>
              </w:rPr>
              <w:t xml:space="preserve"> vanno rese solo se ricorrono le condizioni ivi riportate.</w:t>
            </w:r>
          </w:p>
          <w:p w14:paraId="3A8EB789" w14:textId="77777777" w:rsidR="00A044AB" w:rsidRPr="001A4AFB" w:rsidRDefault="00A044AB" w:rsidP="00983B4F">
            <w:pPr>
              <w:pStyle w:val="Corpodeltesto21"/>
              <w:spacing w:line="240" w:lineRule="auto"/>
              <w:ind w:right="0"/>
              <w:contextualSpacing/>
              <w:rPr>
                <w:rFonts w:asciiTheme="minorHAnsi" w:eastAsiaTheme="minorHAnsi" w:hAnsiTheme="minorHAnsi" w:cstheme="minorHAnsi"/>
                <w:color w:val="auto"/>
                <w:kern w:val="0"/>
                <w:sz w:val="20"/>
                <w:lang w:eastAsia="en-US"/>
              </w:rPr>
            </w:pPr>
          </w:p>
          <w:p w14:paraId="1023CBFA" w14:textId="77777777" w:rsidR="00A044AB" w:rsidRPr="001A4AFB" w:rsidRDefault="00A044AB" w:rsidP="00983B4F">
            <w:pPr>
              <w:contextualSpacing/>
              <w:jc w:val="both"/>
              <w:rPr>
                <w:rFonts w:cstheme="minorHAnsi"/>
                <w:b/>
                <w:bCs/>
              </w:rPr>
            </w:pPr>
          </w:p>
          <w:p w14:paraId="4854FB0E" w14:textId="77777777" w:rsidR="00A044AB" w:rsidRPr="001A4AFB" w:rsidRDefault="00A044AB" w:rsidP="00983B4F">
            <w:pPr>
              <w:contextualSpacing/>
              <w:jc w:val="both"/>
              <w:rPr>
                <w:rFonts w:cstheme="minorHAnsi"/>
                <w:b/>
                <w:bCs/>
              </w:rPr>
            </w:pPr>
          </w:p>
          <w:p w14:paraId="7F301BA1" w14:textId="77777777" w:rsidR="00A044AB" w:rsidRPr="001A4AFB" w:rsidRDefault="00A044AB" w:rsidP="00983B4F">
            <w:pPr>
              <w:contextualSpacing/>
              <w:jc w:val="both"/>
              <w:rPr>
                <w:rFonts w:cstheme="minorHAnsi"/>
                <w:b/>
                <w:bCs/>
              </w:rPr>
            </w:pPr>
          </w:p>
          <w:p w14:paraId="73A0DDA1" w14:textId="77777777" w:rsidR="00A044AB" w:rsidRPr="001A4AFB" w:rsidRDefault="00A044AB" w:rsidP="00983B4F">
            <w:pPr>
              <w:contextualSpacing/>
              <w:jc w:val="both"/>
              <w:rPr>
                <w:rFonts w:cstheme="minorHAnsi"/>
              </w:rPr>
            </w:pPr>
          </w:p>
          <w:p w14:paraId="7D636A49" w14:textId="77777777" w:rsidR="00A044AB" w:rsidRPr="001A4AFB" w:rsidRDefault="00A044AB" w:rsidP="00983B4F">
            <w:pPr>
              <w:contextualSpacing/>
              <w:jc w:val="both"/>
              <w:rPr>
                <w:rFonts w:cstheme="minorHAnsi"/>
                <w:b/>
                <w:bCs/>
              </w:rPr>
            </w:pPr>
          </w:p>
        </w:tc>
      </w:tr>
    </w:tbl>
    <w:p w14:paraId="702F64EA" w14:textId="77777777" w:rsidR="00A044AB" w:rsidRPr="001A4AFB" w:rsidRDefault="00A044AB" w:rsidP="00A044AB">
      <w:pPr>
        <w:contextualSpacing/>
        <w:rPr>
          <w:rFonts w:cstheme="minorHAnsi"/>
          <w:b/>
          <w:bCs/>
        </w:rPr>
      </w:pPr>
    </w:p>
    <w:p w14:paraId="653F5F70" w14:textId="77777777" w:rsidR="00A044AB" w:rsidRDefault="00A044AB" w:rsidP="00A044AB">
      <w:pPr>
        <w:rPr>
          <w:rFonts w:cstheme="minorHAnsi"/>
          <w:b/>
          <w:bCs/>
        </w:rPr>
      </w:pPr>
      <w:r>
        <w:rPr>
          <w:rFonts w:cstheme="minorHAnsi"/>
          <w:b/>
          <w:bCs/>
        </w:rPr>
        <w:br w:type="page"/>
      </w:r>
    </w:p>
    <w:p w14:paraId="4B3D4466" w14:textId="77777777" w:rsidR="00A044AB" w:rsidRPr="001A4AFB" w:rsidRDefault="00A044AB" w:rsidP="00A044AB">
      <w:pPr>
        <w:contextualSpacing/>
        <w:rPr>
          <w:rFonts w:cstheme="minorHAnsi"/>
          <w:b/>
          <w:bCs/>
        </w:rPr>
      </w:pPr>
    </w:p>
    <w:p w14:paraId="0875C870" w14:textId="77777777" w:rsidR="00A044AB" w:rsidRPr="001A4AFB" w:rsidRDefault="00A044AB" w:rsidP="00A044AB">
      <w:pPr>
        <w:pStyle w:val="Indice"/>
        <w:spacing w:after="0" w:line="240" w:lineRule="auto"/>
        <w:jc w:val="center"/>
        <w:rPr>
          <w:rFonts w:cstheme="minorHAnsi"/>
          <w:b/>
          <w:bCs/>
        </w:rPr>
      </w:pPr>
      <w:r w:rsidRPr="001A4AFB">
        <w:rPr>
          <w:rFonts w:cstheme="minorHAnsi"/>
          <w:b/>
          <w:bCs/>
        </w:rPr>
        <w:t xml:space="preserve">DICHIARAZIONE POSSESSO REQUISITI DI PARTECIPAZIONE E DI QUALIFICAZIONE </w:t>
      </w:r>
    </w:p>
    <w:p w14:paraId="299719D3" w14:textId="77777777" w:rsidR="00A044AB" w:rsidRPr="001A4AFB" w:rsidRDefault="00A044AB" w:rsidP="00A044AB">
      <w:pPr>
        <w:jc w:val="both"/>
        <w:rPr>
          <w:rFonts w:cstheme="minorHAnsi"/>
          <w:caps/>
        </w:rPr>
      </w:pPr>
    </w:p>
    <w:tbl>
      <w:tblPr>
        <w:tblStyle w:val="Grigliatabella"/>
        <w:tblW w:w="0" w:type="auto"/>
        <w:tblLook w:val="04A0" w:firstRow="1" w:lastRow="0" w:firstColumn="1" w:lastColumn="0" w:noHBand="0" w:noVBand="1"/>
      </w:tblPr>
      <w:tblGrid>
        <w:gridCol w:w="9486"/>
      </w:tblGrid>
      <w:tr w:rsidR="00A044AB" w:rsidRPr="001A4AFB" w14:paraId="6E93DEF0" w14:textId="77777777" w:rsidTr="00983B4F">
        <w:tc>
          <w:tcPr>
            <w:tcW w:w="9486" w:type="dxa"/>
          </w:tcPr>
          <w:p w14:paraId="24C682C7" w14:textId="77777777" w:rsidR="00A044AB" w:rsidRPr="001A4AFB" w:rsidRDefault="00A044AB" w:rsidP="00983B4F">
            <w:pPr>
              <w:jc w:val="both"/>
              <w:rPr>
                <w:rFonts w:cstheme="minorHAnsi"/>
                <w:b/>
                <w:bCs/>
                <w:caps/>
                <w:color w:val="000000" w:themeColor="text1"/>
              </w:rPr>
            </w:pPr>
            <w:r w:rsidRPr="001A4AFB">
              <w:rPr>
                <w:rFonts w:cstheme="minorHAnsi"/>
                <w:b/>
                <w:bCs/>
                <w:caps/>
                <w:color w:val="000000" w:themeColor="text1"/>
              </w:rPr>
              <w:t xml:space="preserve">AFFIDAMENTO DIRETTO, AI SENSI DELL’ART. 50, COMMA 1 LETT. B DEL D. LGS. N. 36/2003, </w:t>
            </w:r>
            <w:r w:rsidRPr="00841AD6">
              <w:rPr>
                <w:rFonts w:cstheme="minorHAnsi"/>
                <w:b/>
                <w:bCs/>
                <w:caps/>
                <w:color w:val="000000" w:themeColor="text1"/>
              </w:rPr>
              <w:t>UN SERVIZIO DI “SUPPORTO TECNICO PER LA REALIZZAZIONE DEL PRIMO MEETING IN PRESENZA DEL PROGETTO MED-Star2”, SASSARI (SS), IN PROGRAMMA NELLE GIORNATE 7-8 OTTOBRE 2025</w:t>
            </w:r>
            <w:r>
              <w:rPr>
                <w:rFonts w:cstheme="minorHAnsi"/>
                <w:b/>
                <w:bCs/>
                <w:caps/>
                <w:color w:val="000000" w:themeColor="text1"/>
              </w:rPr>
              <w:t xml:space="preserve"> </w:t>
            </w:r>
          </w:p>
        </w:tc>
      </w:tr>
    </w:tbl>
    <w:p w14:paraId="39DC8470" w14:textId="77777777" w:rsidR="00A044AB" w:rsidRPr="001A4AFB" w:rsidRDefault="00A044AB" w:rsidP="00A044AB">
      <w:pPr>
        <w:jc w:val="both"/>
        <w:rPr>
          <w:rFonts w:cstheme="minorHAnsi"/>
        </w:rPr>
      </w:pPr>
    </w:p>
    <w:p w14:paraId="5BD1A237" w14:textId="77777777" w:rsidR="00A044AB" w:rsidRPr="001A4AFB" w:rsidRDefault="00A044AB" w:rsidP="00A044AB">
      <w:pPr>
        <w:jc w:val="both"/>
        <w:rPr>
          <w:rFonts w:cstheme="minorHAnsi"/>
        </w:rPr>
      </w:pPr>
      <w:r w:rsidRPr="001A4AFB">
        <w:rPr>
          <w:rFonts w:cstheme="minorHAnsi"/>
        </w:rPr>
        <w:t xml:space="preserve">Le dichiarazioni sostitutive di certificazioni e dell’atto di notorietà sono rese ai sensi degli artt. 46 e 47 del T.U. approvato con D.P.R. 28.12.2000, n. 445. </w:t>
      </w:r>
    </w:p>
    <w:p w14:paraId="1448F68B" w14:textId="77777777" w:rsidR="00A044AB" w:rsidRPr="001A4AFB" w:rsidRDefault="00A044AB" w:rsidP="00A044AB">
      <w:pPr>
        <w:jc w:val="both"/>
        <w:rPr>
          <w:rFonts w:cstheme="minorHAnsi"/>
        </w:rPr>
      </w:pPr>
    </w:p>
    <w:tbl>
      <w:tblPr>
        <w:tblStyle w:val="Grigliatabella"/>
        <w:tblW w:w="0" w:type="auto"/>
        <w:tblLook w:val="04A0" w:firstRow="1" w:lastRow="0" w:firstColumn="1" w:lastColumn="0" w:noHBand="0" w:noVBand="1"/>
      </w:tblPr>
      <w:tblGrid>
        <w:gridCol w:w="421"/>
        <w:gridCol w:w="1984"/>
        <w:gridCol w:w="2392"/>
        <w:gridCol w:w="541"/>
        <w:gridCol w:w="4148"/>
      </w:tblGrid>
      <w:tr w:rsidR="00A044AB" w:rsidRPr="001A4AFB" w14:paraId="3063C17A" w14:textId="77777777" w:rsidTr="00983B4F">
        <w:tc>
          <w:tcPr>
            <w:tcW w:w="2405" w:type="dxa"/>
            <w:gridSpan w:val="2"/>
          </w:tcPr>
          <w:p w14:paraId="4E26EED0"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rPr>
            </w:pPr>
            <w:r w:rsidRPr="001A4AFB">
              <w:rPr>
                <w:rFonts w:cstheme="minorHAnsi"/>
                <w:bCs/>
              </w:rPr>
              <w:t>Il sottoscritto</w:t>
            </w:r>
          </w:p>
        </w:tc>
        <w:tc>
          <w:tcPr>
            <w:tcW w:w="7081" w:type="dxa"/>
            <w:gridSpan w:val="3"/>
          </w:tcPr>
          <w:p w14:paraId="46A483DE"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i/>
                <w:iCs/>
              </w:rPr>
            </w:pPr>
          </w:p>
        </w:tc>
      </w:tr>
      <w:tr w:rsidR="00A044AB" w:rsidRPr="001A4AFB" w14:paraId="291900A6" w14:textId="77777777" w:rsidTr="00983B4F">
        <w:tc>
          <w:tcPr>
            <w:tcW w:w="2405" w:type="dxa"/>
            <w:gridSpan w:val="2"/>
          </w:tcPr>
          <w:p w14:paraId="7E023963"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rPr>
            </w:pPr>
            <w:r w:rsidRPr="001A4AFB">
              <w:rPr>
                <w:rFonts w:cstheme="minorHAnsi"/>
                <w:bCs/>
              </w:rPr>
              <w:t>Nato a</w:t>
            </w:r>
          </w:p>
        </w:tc>
        <w:tc>
          <w:tcPr>
            <w:tcW w:w="2392" w:type="dxa"/>
          </w:tcPr>
          <w:p w14:paraId="36608386"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i/>
                <w:iCs/>
              </w:rPr>
            </w:pPr>
          </w:p>
        </w:tc>
        <w:tc>
          <w:tcPr>
            <w:tcW w:w="541" w:type="dxa"/>
          </w:tcPr>
          <w:p w14:paraId="2FA28F8F"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rPr>
            </w:pPr>
            <w:r w:rsidRPr="001A4AFB">
              <w:rPr>
                <w:rFonts w:cstheme="minorHAnsi"/>
                <w:bCs/>
              </w:rPr>
              <w:t>Il</w:t>
            </w:r>
          </w:p>
        </w:tc>
        <w:tc>
          <w:tcPr>
            <w:tcW w:w="4148" w:type="dxa"/>
          </w:tcPr>
          <w:p w14:paraId="0A6A3FAA"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i/>
                <w:iCs/>
              </w:rPr>
            </w:pPr>
          </w:p>
        </w:tc>
      </w:tr>
      <w:tr w:rsidR="00A044AB" w:rsidRPr="001A4AFB" w14:paraId="3BCC4299" w14:textId="77777777" w:rsidTr="00983B4F">
        <w:tc>
          <w:tcPr>
            <w:tcW w:w="2405" w:type="dxa"/>
            <w:gridSpan w:val="2"/>
          </w:tcPr>
          <w:p w14:paraId="3F3ABA5E"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rPr>
            </w:pPr>
            <w:r w:rsidRPr="001A4AFB">
              <w:rPr>
                <w:rFonts w:cstheme="minorHAnsi"/>
                <w:bCs/>
              </w:rPr>
              <w:t>Codice fiscale</w:t>
            </w:r>
          </w:p>
        </w:tc>
        <w:tc>
          <w:tcPr>
            <w:tcW w:w="7081" w:type="dxa"/>
            <w:gridSpan w:val="3"/>
          </w:tcPr>
          <w:p w14:paraId="4B0C8EBA"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i/>
                <w:iCs/>
              </w:rPr>
            </w:pPr>
          </w:p>
        </w:tc>
      </w:tr>
      <w:tr w:rsidR="00A044AB" w:rsidRPr="001A4AFB" w14:paraId="4AC63DFA" w14:textId="77777777" w:rsidTr="00983B4F">
        <w:tc>
          <w:tcPr>
            <w:tcW w:w="2405" w:type="dxa"/>
            <w:gridSpan w:val="2"/>
          </w:tcPr>
          <w:p w14:paraId="2623B6EF"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rPr>
            </w:pPr>
            <w:r w:rsidRPr="001A4AFB">
              <w:rPr>
                <w:rFonts w:cstheme="minorHAnsi"/>
                <w:bCs/>
              </w:rPr>
              <w:t>Cittadinanza</w:t>
            </w:r>
          </w:p>
        </w:tc>
        <w:tc>
          <w:tcPr>
            <w:tcW w:w="7081" w:type="dxa"/>
            <w:gridSpan w:val="3"/>
          </w:tcPr>
          <w:p w14:paraId="432DB003"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i/>
                <w:iCs/>
              </w:rPr>
            </w:pPr>
          </w:p>
        </w:tc>
      </w:tr>
      <w:tr w:rsidR="00A044AB" w:rsidRPr="001A4AFB" w14:paraId="09E1E437" w14:textId="77777777" w:rsidTr="00983B4F">
        <w:tc>
          <w:tcPr>
            <w:tcW w:w="9486" w:type="dxa"/>
            <w:gridSpan w:val="5"/>
          </w:tcPr>
          <w:p w14:paraId="32448653"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rPr>
            </w:pPr>
            <w:r w:rsidRPr="001A4AFB">
              <w:rPr>
                <w:rFonts w:cstheme="minorHAnsi"/>
                <w:bCs/>
              </w:rPr>
              <w:t>Domiciliato per la carica presso la sede societaria ove appresso, nella sua qualità di:</w:t>
            </w:r>
          </w:p>
        </w:tc>
      </w:tr>
      <w:tr w:rsidR="00A044AB" w:rsidRPr="001A4AFB" w14:paraId="78FCCE07" w14:textId="77777777" w:rsidTr="00983B4F">
        <w:tc>
          <w:tcPr>
            <w:tcW w:w="421" w:type="dxa"/>
            <w:vAlign w:val="center"/>
          </w:tcPr>
          <w:p w14:paraId="39FCBF17" w14:textId="77777777" w:rsidR="00A044AB" w:rsidRPr="001A4AFB" w:rsidRDefault="00A044AB" w:rsidP="00983B4F">
            <w:pPr>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303B962B"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rPr>
            </w:pPr>
            <w:r w:rsidRPr="001A4AFB">
              <w:rPr>
                <w:rFonts w:cstheme="minorHAnsi"/>
                <w:bCs/>
              </w:rPr>
              <w:t>Titolare o Legale rappresentante</w:t>
            </w:r>
          </w:p>
        </w:tc>
      </w:tr>
      <w:tr w:rsidR="00A044AB" w:rsidRPr="001A4AFB" w14:paraId="0DF55726" w14:textId="77777777" w:rsidTr="00983B4F">
        <w:tc>
          <w:tcPr>
            <w:tcW w:w="421" w:type="dxa"/>
            <w:vAlign w:val="center"/>
          </w:tcPr>
          <w:p w14:paraId="1578DDA7" w14:textId="77777777" w:rsidR="00A044AB" w:rsidRPr="001A4AFB" w:rsidRDefault="00A044AB" w:rsidP="00983B4F">
            <w:pPr>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58DC13ED"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rPr>
            </w:pPr>
            <w:r w:rsidRPr="001A4AFB">
              <w:rPr>
                <w:rFonts w:cstheme="minorHAnsi"/>
                <w:bCs/>
              </w:rPr>
              <w:t>Institore</w:t>
            </w:r>
          </w:p>
        </w:tc>
      </w:tr>
      <w:tr w:rsidR="00A044AB" w:rsidRPr="001A4AFB" w14:paraId="6D13358F" w14:textId="77777777" w:rsidTr="00983B4F">
        <w:tc>
          <w:tcPr>
            <w:tcW w:w="421" w:type="dxa"/>
            <w:vAlign w:val="center"/>
          </w:tcPr>
          <w:p w14:paraId="181CFD70" w14:textId="77777777" w:rsidR="00A044AB" w:rsidRPr="001A4AFB" w:rsidRDefault="00A044AB" w:rsidP="00983B4F">
            <w:pPr>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2B3360BE"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i/>
              </w:rPr>
            </w:pPr>
            <w:r w:rsidRPr="001A4AFB">
              <w:rPr>
                <w:rFonts w:cstheme="minorHAnsi"/>
              </w:rPr>
              <w:t xml:space="preserve">Procuratore speciale o generale con mandato di rappresentanza </w:t>
            </w:r>
            <w:r w:rsidRPr="001A4AFB">
              <w:rPr>
                <w:rFonts w:cstheme="minorHAnsi"/>
                <w:i/>
              </w:rPr>
              <w:t>(allegare la procura, tranne nel caso in cui l’attribuzione dell’incarico risulti dalla visura camerale)</w:t>
            </w:r>
          </w:p>
        </w:tc>
      </w:tr>
      <w:tr w:rsidR="00A044AB" w:rsidRPr="001A4AFB" w14:paraId="3631E8F5" w14:textId="77777777" w:rsidTr="00983B4F">
        <w:tc>
          <w:tcPr>
            <w:tcW w:w="2405" w:type="dxa"/>
            <w:gridSpan w:val="2"/>
          </w:tcPr>
          <w:p w14:paraId="14FA954E"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rPr>
            </w:pPr>
            <w:r w:rsidRPr="001A4AFB">
              <w:rPr>
                <w:rFonts w:cstheme="minorHAnsi"/>
                <w:bCs/>
              </w:rPr>
              <w:t>Dell’operatore economico</w:t>
            </w:r>
          </w:p>
        </w:tc>
        <w:tc>
          <w:tcPr>
            <w:tcW w:w="7081" w:type="dxa"/>
            <w:gridSpan w:val="3"/>
          </w:tcPr>
          <w:p w14:paraId="6C3E899B"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i/>
                <w:iCs/>
              </w:rPr>
            </w:pPr>
          </w:p>
        </w:tc>
      </w:tr>
      <w:tr w:rsidR="00A044AB" w:rsidRPr="001A4AFB" w14:paraId="2D9117E9" w14:textId="77777777" w:rsidTr="00983B4F">
        <w:tc>
          <w:tcPr>
            <w:tcW w:w="2405" w:type="dxa"/>
            <w:gridSpan w:val="2"/>
          </w:tcPr>
          <w:p w14:paraId="33C2DD57"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rPr>
            </w:pPr>
            <w:r w:rsidRPr="001A4AFB">
              <w:rPr>
                <w:rFonts w:cstheme="minorHAnsi"/>
                <w:bCs/>
              </w:rPr>
              <w:t>Con sede legale in</w:t>
            </w:r>
          </w:p>
        </w:tc>
        <w:tc>
          <w:tcPr>
            <w:tcW w:w="7081" w:type="dxa"/>
            <w:gridSpan w:val="3"/>
          </w:tcPr>
          <w:p w14:paraId="55B22061"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i/>
                <w:iCs/>
              </w:rPr>
            </w:pPr>
          </w:p>
        </w:tc>
      </w:tr>
      <w:tr w:rsidR="00A044AB" w:rsidRPr="001A4AFB" w14:paraId="12C5035D" w14:textId="77777777" w:rsidTr="00983B4F">
        <w:tc>
          <w:tcPr>
            <w:tcW w:w="2405" w:type="dxa"/>
            <w:gridSpan w:val="2"/>
          </w:tcPr>
          <w:p w14:paraId="324F03FC"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rPr>
            </w:pPr>
            <w:r w:rsidRPr="001A4AFB">
              <w:rPr>
                <w:rFonts w:cstheme="minorHAnsi"/>
                <w:bCs/>
              </w:rPr>
              <w:t>Indirizzo completo</w:t>
            </w:r>
          </w:p>
        </w:tc>
        <w:tc>
          <w:tcPr>
            <w:tcW w:w="7081" w:type="dxa"/>
            <w:gridSpan w:val="3"/>
          </w:tcPr>
          <w:p w14:paraId="1C58B92F"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i/>
                <w:iCs/>
              </w:rPr>
            </w:pPr>
          </w:p>
        </w:tc>
      </w:tr>
      <w:tr w:rsidR="00A044AB" w:rsidRPr="001A4AFB" w14:paraId="23694024" w14:textId="77777777" w:rsidTr="00983B4F">
        <w:tc>
          <w:tcPr>
            <w:tcW w:w="2405" w:type="dxa"/>
            <w:gridSpan w:val="2"/>
          </w:tcPr>
          <w:p w14:paraId="2B1EBE9C"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rPr>
            </w:pPr>
            <w:r w:rsidRPr="001A4AFB">
              <w:rPr>
                <w:rFonts w:cstheme="minorHAnsi"/>
                <w:bCs/>
              </w:rPr>
              <w:t>Codice fiscale</w:t>
            </w:r>
          </w:p>
        </w:tc>
        <w:tc>
          <w:tcPr>
            <w:tcW w:w="7081" w:type="dxa"/>
            <w:gridSpan w:val="3"/>
          </w:tcPr>
          <w:p w14:paraId="55832683"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i/>
                <w:iCs/>
              </w:rPr>
            </w:pPr>
          </w:p>
        </w:tc>
      </w:tr>
      <w:tr w:rsidR="00A044AB" w:rsidRPr="001A4AFB" w14:paraId="5D4CC19B" w14:textId="77777777" w:rsidTr="00983B4F">
        <w:tc>
          <w:tcPr>
            <w:tcW w:w="2405" w:type="dxa"/>
            <w:gridSpan w:val="2"/>
          </w:tcPr>
          <w:p w14:paraId="17CE62AC"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rPr>
            </w:pPr>
            <w:r w:rsidRPr="001A4AFB">
              <w:rPr>
                <w:rFonts w:cstheme="minorHAnsi"/>
                <w:bCs/>
              </w:rPr>
              <w:t>Partita IVA</w:t>
            </w:r>
          </w:p>
        </w:tc>
        <w:tc>
          <w:tcPr>
            <w:tcW w:w="7081" w:type="dxa"/>
            <w:gridSpan w:val="3"/>
          </w:tcPr>
          <w:p w14:paraId="63AC1FCC"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i/>
                <w:iCs/>
              </w:rPr>
            </w:pPr>
          </w:p>
        </w:tc>
      </w:tr>
      <w:tr w:rsidR="00A044AB" w:rsidRPr="001A4AFB" w14:paraId="5CDD80D5" w14:textId="77777777" w:rsidTr="00983B4F">
        <w:tc>
          <w:tcPr>
            <w:tcW w:w="2405" w:type="dxa"/>
            <w:gridSpan w:val="2"/>
          </w:tcPr>
          <w:p w14:paraId="64AC31BF"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rPr>
            </w:pPr>
            <w:r w:rsidRPr="001A4AFB">
              <w:rPr>
                <w:rFonts w:cstheme="minorHAnsi"/>
                <w:bCs/>
              </w:rPr>
              <w:t>PEC</w:t>
            </w:r>
          </w:p>
        </w:tc>
        <w:tc>
          <w:tcPr>
            <w:tcW w:w="7081" w:type="dxa"/>
            <w:gridSpan w:val="3"/>
          </w:tcPr>
          <w:p w14:paraId="3CFD4F71"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i/>
                <w:iCs/>
              </w:rPr>
            </w:pPr>
          </w:p>
        </w:tc>
      </w:tr>
      <w:tr w:rsidR="00A044AB" w:rsidRPr="001A4AFB" w14:paraId="55E3746F" w14:textId="77777777" w:rsidTr="00983B4F">
        <w:tc>
          <w:tcPr>
            <w:tcW w:w="2405" w:type="dxa"/>
            <w:gridSpan w:val="2"/>
          </w:tcPr>
          <w:p w14:paraId="38A462F7"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i/>
                <w:iCs/>
              </w:rPr>
            </w:pPr>
            <w:r w:rsidRPr="001A4AFB">
              <w:rPr>
                <w:rFonts w:cstheme="minorHAnsi"/>
                <w:bCs/>
              </w:rPr>
              <w:t>E-mail</w:t>
            </w:r>
          </w:p>
        </w:tc>
        <w:tc>
          <w:tcPr>
            <w:tcW w:w="7081" w:type="dxa"/>
            <w:gridSpan w:val="3"/>
          </w:tcPr>
          <w:p w14:paraId="157573AD"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i/>
                <w:iCs/>
              </w:rPr>
            </w:pPr>
          </w:p>
        </w:tc>
      </w:tr>
      <w:tr w:rsidR="00A044AB" w:rsidRPr="001A4AFB" w14:paraId="7AEAEBB4" w14:textId="77777777" w:rsidTr="00983B4F">
        <w:tc>
          <w:tcPr>
            <w:tcW w:w="2405" w:type="dxa"/>
            <w:gridSpan w:val="2"/>
          </w:tcPr>
          <w:p w14:paraId="11F6B632"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rPr>
            </w:pPr>
            <w:r w:rsidRPr="001A4AFB">
              <w:rPr>
                <w:rFonts w:cstheme="minorHAnsi"/>
                <w:bCs/>
              </w:rPr>
              <w:t>Telefono</w:t>
            </w:r>
          </w:p>
        </w:tc>
        <w:tc>
          <w:tcPr>
            <w:tcW w:w="7081" w:type="dxa"/>
            <w:gridSpan w:val="3"/>
          </w:tcPr>
          <w:p w14:paraId="40B856E8" w14:textId="77777777" w:rsidR="00A044AB" w:rsidRPr="001A4AFB" w:rsidRDefault="00A044AB" w:rsidP="00983B4F">
            <w:pPr>
              <w:pStyle w:val="Corpodeltesto2"/>
              <w:tabs>
                <w:tab w:val="left" w:pos="-1800"/>
                <w:tab w:val="left" w:pos="1080"/>
                <w:tab w:val="left" w:pos="1800"/>
                <w:tab w:val="left" w:pos="6300"/>
              </w:tabs>
              <w:spacing w:after="0" w:line="240" w:lineRule="auto"/>
              <w:rPr>
                <w:rFonts w:cstheme="minorHAnsi"/>
                <w:bCs/>
                <w:i/>
                <w:iCs/>
              </w:rPr>
            </w:pPr>
          </w:p>
        </w:tc>
      </w:tr>
    </w:tbl>
    <w:p w14:paraId="21614809" w14:textId="77777777" w:rsidR="00A044AB" w:rsidRPr="001A4AFB" w:rsidRDefault="00A044AB" w:rsidP="00A044AB">
      <w:pPr>
        <w:jc w:val="both"/>
        <w:rPr>
          <w:rFonts w:cstheme="minorHAnsi"/>
        </w:rPr>
      </w:pPr>
    </w:p>
    <w:p w14:paraId="2C154D9F" w14:textId="77777777" w:rsidR="00A044AB" w:rsidRPr="001A4AFB" w:rsidRDefault="00A044AB" w:rsidP="00A044AB">
      <w:pPr>
        <w:jc w:val="both"/>
        <w:rPr>
          <w:rFonts w:cstheme="minorHAnsi"/>
        </w:rPr>
      </w:pPr>
      <w:r w:rsidRPr="001A4AFB">
        <w:rPr>
          <w:rFonts w:cstheme="minorHAnsi"/>
        </w:rPr>
        <w:t>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14:paraId="484FAA1F" w14:textId="77777777" w:rsidR="00A044AB" w:rsidRPr="001A4AFB" w:rsidRDefault="00A044AB" w:rsidP="00A044AB">
      <w:pPr>
        <w:jc w:val="both"/>
        <w:rPr>
          <w:rFonts w:cstheme="minorHAnsi"/>
        </w:rPr>
      </w:pPr>
    </w:p>
    <w:p w14:paraId="333E4D8A" w14:textId="77777777" w:rsidR="00A044AB" w:rsidRPr="001A4AFB" w:rsidRDefault="00A044AB" w:rsidP="00A044AB">
      <w:pPr>
        <w:jc w:val="center"/>
        <w:rPr>
          <w:rFonts w:cstheme="minorHAnsi"/>
          <w:b/>
        </w:rPr>
      </w:pPr>
      <w:r w:rsidRPr="001A4AFB">
        <w:rPr>
          <w:rFonts w:cstheme="minorHAnsi"/>
          <w:b/>
        </w:rPr>
        <w:t>DICHIARA</w:t>
      </w:r>
    </w:p>
    <w:p w14:paraId="78317EA5" w14:textId="77777777" w:rsidR="00A044AB" w:rsidRPr="001A4AFB" w:rsidRDefault="00A044AB" w:rsidP="00A044AB">
      <w:pPr>
        <w:jc w:val="center"/>
        <w:rPr>
          <w:rFonts w:cstheme="minorHAnsi"/>
          <w:b/>
        </w:rPr>
      </w:pPr>
    </w:p>
    <w:tbl>
      <w:tblPr>
        <w:tblStyle w:val="Grigliatabella"/>
        <w:tblW w:w="0" w:type="auto"/>
        <w:tblLook w:val="04A0" w:firstRow="1" w:lastRow="0" w:firstColumn="1" w:lastColumn="0" w:noHBand="0" w:noVBand="1"/>
      </w:tblPr>
      <w:tblGrid>
        <w:gridCol w:w="704"/>
        <w:gridCol w:w="8782"/>
      </w:tblGrid>
      <w:tr w:rsidR="00A044AB" w:rsidRPr="001A4AFB" w14:paraId="6EE7720C" w14:textId="77777777" w:rsidTr="00983B4F">
        <w:tc>
          <w:tcPr>
            <w:tcW w:w="704" w:type="dxa"/>
            <w:vAlign w:val="center"/>
          </w:tcPr>
          <w:p w14:paraId="1DD48624" w14:textId="77777777" w:rsidR="00A044AB" w:rsidRPr="001A4AFB" w:rsidRDefault="00A044AB" w:rsidP="00983B4F">
            <w:pPr>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7D2AD2D7" w14:textId="77777777" w:rsidR="00A044AB" w:rsidRPr="001A4AFB" w:rsidRDefault="00A044AB" w:rsidP="00983B4F">
            <w:pPr>
              <w:jc w:val="both"/>
              <w:rPr>
                <w:rFonts w:cstheme="minorHAnsi"/>
                <w:bCs/>
              </w:rPr>
            </w:pPr>
            <w:r w:rsidRPr="001A4AFB">
              <w:rPr>
                <w:rFonts w:cstheme="minorHAnsi"/>
                <w:bCs/>
              </w:rPr>
              <w:t>che l’operatore economico è iscritto presso una Camera di Commercio, Industria, Artigianato e Agricoltura in Italia per un’attività coincidente con quella oggetto del presente affidamento</w:t>
            </w:r>
          </w:p>
        </w:tc>
      </w:tr>
      <w:tr w:rsidR="00A044AB" w:rsidRPr="001A4AFB" w14:paraId="0A7D36CC" w14:textId="77777777" w:rsidTr="00983B4F">
        <w:tc>
          <w:tcPr>
            <w:tcW w:w="704" w:type="dxa"/>
            <w:vAlign w:val="center"/>
          </w:tcPr>
          <w:p w14:paraId="400F1E96" w14:textId="77777777" w:rsidR="00A044AB" w:rsidRPr="001A4AFB" w:rsidRDefault="00A044AB" w:rsidP="00983B4F">
            <w:pPr>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1F152D72" w14:textId="77777777" w:rsidR="00A044AB" w:rsidRPr="001A4AFB" w:rsidRDefault="00A044AB" w:rsidP="00983B4F">
            <w:pPr>
              <w:jc w:val="both"/>
              <w:rPr>
                <w:rFonts w:cstheme="minorHAnsi"/>
                <w:bCs/>
              </w:rPr>
            </w:pPr>
            <w:r w:rsidRPr="001A4AFB">
              <w:rPr>
                <w:rFonts w:cstheme="minorHAnsi"/>
                <w:b/>
                <w:i/>
                <w:iCs/>
              </w:rPr>
              <w:t>(nel caso di operatore economico con sede all’estero)</w:t>
            </w:r>
            <w:r w:rsidRPr="001A4AFB">
              <w:rPr>
                <w:rFonts w:cstheme="minorHAnsi"/>
                <w:bCs/>
              </w:rPr>
              <w:t xml:space="preserve"> che l’operatore economico è iscritto nel seguente albo o registro ufficiale dello Stato di appartenenza: …</w:t>
            </w:r>
          </w:p>
        </w:tc>
      </w:tr>
      <w:tr w:rsidR="00A044AB" w:rsidRPr="001A4AFB" w14:paraId="04306DA1" w14:textId="77777777" w:rsidTr="00983B4F">
        <w:tc>
          <w:tcPr>
            <w:tcW w:w="704" w:type="dxa"/>
            <w:vAlign w:val="center"/>
          </w:tcPr>
          <w:p w14:paraId="00ABF56C" w14:textId="77777777" w:rsidR="00A044AB" w:rsidRPr="001A4AFB" w:rsidRDefault="00A044AB" w:rsidP="00983B4F">
            <w:pPr>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5FF2E462" w14:textId="77777777" w:rsidR="00A044AB" w:rsidRPr="001A4AFB" w:rsidRDefault="00A044AB" w:rsidP="00983B4F">
            <w:pPr>
              <w:jc w:val="both"/>
              <w:rPr>
                <w:rFonts w:cstheme="minorHAnsi"/>
                <w:bCs/>
              </w:rPr>
            </w:pPr>
            <w:r w:rsidRPr="001A4AFB">
              <w:rPr>
                <w:rFonts w:cstheme="minorHAnsi"/>
                <w:b/>
                <w:i/>
                <w:iCs/>
              </w:rPr>
              <w:t xml:space="preserve">(nel caso di operatore economico iscritto al Registro </w:t>
            </w:r>
            <w:proofErr w:type="spellStart"/>
            <w:r w:rsidRPr="001A4AFB">
              <w:rPr>
                <w:rFonts w:cstheme="minorHAnsi"/>
                <w:b/>
                <w:i/>
                <w:iCs/>
              </w:rPr>
              <w:t>UNico</w:t>
            </w:r>
            <w:proofErr w:type="spellEnd"/>
            <w:r w:rsidRPr="001A4AFB">
              <w:rPr>
                <w:rFonts w:cstheme="minorHAnsi"/>
                <w:b/>
                <w:i/>
                <w:iCs/>
              </w:rPr>
              <w:t xml:space="preserve"> del Terzo Settore)</w:t>
            </w:r>
            <w:r w:rsidRPr="001A4AFB">
              <w:rPr>
                <w:rFonts w:cstheme="minorHAnsi"/>
                <w:bCs/>
              </w:rPr>
              <w:t xml:space="preserve"> che l’operatore economico è iscritto con il seguente numero di repertorio: ...</w:t>
            </w:r>
          </w:p>
        </w:tc>
      </w:tr>
      <w:tr w:rsidR="00A044AB" w:rsidRPr="001A4AFB" w14:paraId="34BB4BE1" w14:textId="77777777" w:rsidTr="00983B4F">
        <w:tc>
          <w:tcPr>
            <w:tcW w:w="704" w:type="dxa"/>
            <w:vAlign w:val="center"/>
          </w:tcPr>
          <w:p w14:paraId="50EA7940" w14:textId="77777777" w:rsidR="00A044AB" w:rsidRPr="001A4AFB" w:rsidRDefault="00A044AB" w:rsidP="00983B4F">
            <w:pPr>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4E3A7C31" w14:textId="77777777" w:rsidR="00A044AB" w:rsidRPr="001A4AFB" w:rsidRDefault="00A044AB" w:rsidP="00983B4F">
            <w:pPr>
              <w:jc w:val="both"/>
              <w:rPr>
                <w:rFonts w:cstheme="minorHAnsi"/>
                <w:bCs/>
              </w:rPr>
            </w:pPr>
            <w:r w:rsidRPr="001A4AFB">
              <w:rPr>
                <w:rFonts w:cstheme="minorHAnsi"/>
                <w:bCs/>
              </w:rPr>
              <w:t>di essere un operatore economico ai sensi dell’art. 1 comma 1 dell’allegato I.1 del D. Lgs. n. 36/2023 e di non essere iscritto presso la CCIAA e/o altro ordine e registro professionale</w:t>
            </w:r>
          </w:p>
        </w:tc>
      </w:tr>
      <w:tr w:rsidR="00A044AB" w:rsidRPr="001A4AFB" w14:paraId="16CD1655" w14:textId="77777777" w:rsidTr="00983B4F">
        <w:tc>
          <w:tcPr>
            <w:tcW w:w="704" w:type="dxa"/>
            <w:vAlign w:val="center"/>
          </w:tcPr>
          <w:p w14:paraId="105AB5AE" w14:textId="77777777" w:rsidR="00A044AB" w:rsidRPr="001A4AFB" w:rsidRDefault="00A044AB" w:rsidP="00983B4F">
            <w:pPr>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02F89DDF" w14:textId="77777777" w:rsidR="00A044AB" w:rsidRPr="001A4AFB" w:rsidRDefault="00A044AB" w:rsidP="00983B4F">
            <w:pPr>
              <w:jc w:val="both"/>
              <w:rPr>
                <w:rFonts w:cstheme="minorHAnsi"/>
                <w:bCs/>
              </w:rPr>
            </w:pPr>
            <w:r w:rsidRPr="001A4AFB">
              <w:rPr>
                <w:rFonts w:cstheme="minorHAnsi"/>
                <w:bCs/>
              </w:rPr>
              <w:t>di essere un operatore economico ai sensi dell’art. 1 comma 1 dell’allegato I.1 del D. Lgs. n. 36/2023 e di essere iscritto presso il seguente registro/ordine professionale: …</w:t>
            </w:r>
          </w:p>
        </w:tc>
      </w:tr>
    </w:tbl>
    <w:p w14:paraId="54DE75B3" w14:textId="77777777" w:rsidR="00A044AB" w:rsidRPr="001A4AFB" w:rsidRDefault="00A044AB" w:rsidP="00A044AB">
      <w:pPr>
        <w:jc w:val="center"/>
        <w:rPr>
          <w:rFonts w:cstheme="minorHAnsi"/>
          <w:b/>
        </w:rPr>
      </w:pPr>
    </w:p>
    <w:p w14:paraId="7556350E" w14:textId="77777777" w:rsidR="00A044AB" w:rsidRPr="00012276" w:rsidRDefault="00A044AB" w:rsidP="00A044AB">
      <w:pPr>
        <w:pStyle w:val="Corpotesto"/>
        <w:widowControl w:val="0"/>
        <w:numPr>
          <w:ilvl w:val="0"/>
          <w:numId w:val="29"/>
        </w:numPr>
        <w:tabs>
          <w:tab w:val="clear" w:pos="4820"/>
        </w:tabs>
        <w:suppressAutoHyphens w:val="0"/>
        <w:ind w:left="284" w:right="-46" w:hanging="284"/>
        <w:rPr>
          <w:rFonts w:cstheme="minorHAnsi"/>
          <w:b/>
          <w:i/>
          <w:iCs/>
        </w:rPr>
      </w:pPr>
      <w:r w:rsidRPr="001A4AFB">
        <w:rPr>
          <w:rFonts w:eastAsia="Calibri" w:cstheme="minorHAnsi"/>
          <w:bCs/>
          <w:lang w:eastAsia="it-IT" w:bidi="it-IT"/>
        </w:rPr>
        <w:lastRenderedPageBreak/>
        <w:t xml:space="preserve">di </w:t>
      </w:r>
      <w:r w:rsidRPr="001A4AFB">
        <w:rPr>
          <w:rFonts w:eastAsia="Calibri" w:cstheme="minorHAnsi"/>
          <w:bCs/>
          <w:kern w:val="20"/>
          <w:lang w:eastAsia="it-IT" w:bidi="it-IT"/>
        </w:rPr>
        <w:t>essere</w:t>
      </w:r>
      <w:r w:rsidRPr="001A4AFB">
        <w:rPr>
          <w:rFonts w:eastAsia="Calibri" w:cstheme="minorHAnsi"/>
          <w:bCs/>
          <w:lang w:eastAsia="it-IT" w:bidi="it-IT"/>
        </w:rPr>
        <w:t xml:space="preserve"> in possesso dei requisiti di ordine speciale ai sensi dell'art. 100 del D. Lgs. 36/2023, se richiesti in sede di indagine di mercato (avviso o richiesta preventivo);</w:t>
      </w:r>
    </w:p>
    <w:p w14:paraId="073E62E9" w14:textId="77777777" w:rsidR="00A044AB" w:rsidRPr="00012276" w:rsidRDefault="00A044AB" w:rsidP="00A044AB">
      <w:pPr>
        <w:pStyle w:val="Corpotesto"/>
        <w:widowControl w:val="0"/>
        <w:numPr>
          <w:ilvl w:val="0"/>
          <w:numId w:val="29"/>
        </w:numPr>
        <w:tabs>
          <w:tab w:val="clear" w:pos="4820"/>
        </w:tabs>
        <w:suppressAutoHyphens w:val="0"/>
        <w:ind w:left="284" w:right="-46" w:hanging="284"/>
        <w:rPr>
          <w:rFonts w:cstheme="minorHAnsi"/>
        </w:rPr>
      </w:pPr>
      <w:r w:rsidRPr="00EF3FE1">
        <w:rPr>
          <w:rFonts w:cstheme="minorHAnsi"/>
        </w:rPr>
        <w:t>[</w:t>
      </w:r>
      <w:r w:rsidRPr="00012276">
        <w:rPr>
          <w:rFonts w:cstheme="minorHAnsi"/>
          <w:highlight w:val="yellow"/>
        </w:rPr>
        <w:t xml:space="preserve">Eventuale, in caso di </w:t>
      </w:r>
      <w:r>
        <w:rPr>
          <w:rFonts w:cstheme="minorHAnsi"/>
          <w:highlight w:val="yellow"/>
        </w:rPr>
        <w:t>affidamento</w:t>
      </w:r>
      <w:r w:rsidRPr="00012276">
        <w:rPr>
          <w:rFonts w:cstheme="minorHAnsi"/>
          <w:highlight w:val="yellow"/>
        </w:rPr>
        <w:t xml:space="preserve"> sul MEPA</w:t>
      </w:r>
      <w:r w:rsidRPr="00EF3FE1">
        <w:rPr>
          <w:rFonts w:cstheme="minorHAnsi"/>
        </w:rPr>
        <w:t xml:space="preserve">] di possedere l’Abilitazione </w:t>
      </w:r>
      <w:proofErr w:type="spellStart"/>
      <w:r w:rsidRPr="00EF3FE1">
        <w:rPr>
          <w:rFonts w:cstheme="minorHAnsi"/>
        </w:rPr>
        <w:t>MePA</w:t>
      </w:r>
      <w:proofErr w:type="spellEnd"/>
      <w:r w:rsidRPr="00EF3FE1">
        <w:rPr>
          <w:rFonts w:cstheme="minorHAnsi"/>
        </w:rPr>
        <w:t xml:space="preserve"> relativa al Bando [completare], Categoria di abilitazione [completare].</w:t>
      </w:r>
      <w:r w:rsidRPr="00012276">
        <w:rPr>
          <w:rFonts w:cstheme="minorHAnsi"/>
          <w:vertAlign w:val="superscript"/>
        </w:rPr>
        <w:footnoteReference w:id="1"/>
      </w:r>
      <w:r w:rsidRPr="00012276">
        <w:rPr>
          <w:rFonts w:cstheme="minorHAnsi"/>
          <w:vertAlign w:val="superscript"/>
        </w:rPr>
        <w:t xml:space="preserve"> </w:t>
      </w:r>
    </w:p>
    <w:p w14:paraId="7F652BD4" w14:textId="77777777" w:rsidR="00A044AB" w:rsidRPr="001F7146" w:rsidRDefault="00A044AB" w:rsidP="00A044AB">
      <w:pPr>
        <w:pStyle w:val="Corpotesto"/>
        <w:widowControl w:val="0"/>
        <w:numPr>
          <w:ilvl w:val="0"/>
          <w:numId w:val="29"/>
        </w:numPr>
        <w:tabs>
          <w:tab w:val="clear" w:pos="4820"/>
        </w:tabs>
        <w:suppressAutoHyphens w:val="0"/>
        <w:ind w:left="284" w:right="-46" w:hanging="284"/>
        <w:rPr>
          <w:rFonts w:cstheme="minorHAnsi"/>
          <w:b/>
          <w:i/>
          <w:iCs/>
        </w:rPr>
      </w:pPr>
      <w:r w:rsidRPr="001F7146">
        <w:rPr>
          <w:bCs/>
        </w:rPr>
        <w:t>di non trovarsi in 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 presente affidamento- mediante consultazione del profilo del committente - e a fornire gli elementi utili a consentire la valutazione della stazione appaltante;</w:t>
      </w:r>
    </w:p>
    <w:p w14:paraId="674F6424" w14:textId="77777777" w:rsidR="00A044AB" w:rsidRPr="001A4AFB" w:rsidRDefault="00A044AB" w:rsidP="00A044AB">
      <w:pPr>
        <w:pStyle w:val="Corpotesto"/>
        <w:widowControl w:val="0"/>
        <w:numPr>
          <w:ilvl w:val="0"/>
          <w:numId w:val="29"/>
        </w:numPr>
        <w:tabs>
          <w:tab w:val="clear" w:pos="4820"/>
        </w:tabs>
        <w:suppressAutoHyphens w:val="0"/>
        <w:ind w:left="284" w:right="-46" w:hanging="284"/>
        <w:rPr>
          <w:rFonts w:cstheme="minorHAnsi"/>
        </w:rPr>
      </w:pPr>
      <w:r w:rsidRPr="001A4AFB">
        <w:rPr>
          <w:rFonts w:cstheme="minorHAnsi"/>
        </w:rPr>
        <w:t>di accettare, senza condizione o riserva alcuna, tutte le norme e disposizioni contenute nei documenti inerenti l’affidamento, ivi inclusi, se presenti, i documenti relativi ai rischi specifici esistenti nell’ambiente in cui sono destinati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(parte integrante del DUVRI);</w:t>
      </w:r>
    </w:p>
    <w:p w14:paraId="6BC1AA4B" w14:textId="77777777" w:rsidR="00A044AB" w:rsidRDefault="00A044AB" w:rsidP="00A044AB">
      <w:pPr>
        <w:pStyle w:val="Corpotesto"/>
        <w:widowControl w:val="0"/>
        <w:numPr>
          <w:ilvl w:val="0"/>
          <w:numId w:val="29"/>
        </w:numPr>
        <w:tabs>
          <w:tab w:val="clear" w:pos="4820"/>
        </w:tabs>
        <w:suppressAutoHyphens w:val="0"/>
        <w:ind w:left="284" w:right="-46" w:hanging="284"/>
        <w:rPr>
          <w:rFonts w:cstheme="minorHAnsi"/>
        </w:rPr>
      </w:pPr>
      <w:r w:rsidRPr="001A4AFB">
        <w:rPr>
          <w:rFonts w:cstheme="minorHAnsi"/>
        </w:rPr>
        <w:t>di essere in possesso di documentate esperienze pregresse idonee all’esecuzione delle prestazioni contrattuali, anche individuati tra gli iscritti in elenchi o albi istituiti dalla stazione appaltante;</w:t>
      </w:r>
    </w:p>
    <w:p w14:paraId="7FAEEAB1" w14:textId="77777777" w:rsidR="00A044AB" w:rsidRPr="00C20614" w:rsidRDefault="00A044AB" w:rsidP="00A044AB">
      <w:pPr>
        <w:pStyle w:val="Corpotesto"/>
        <w:widowControl w:val="0"/>
        <w:numPr>
          <w:ilvl w:val="0"/>
          <w:numId w:val="29"/>
        </w:numPr>
        <w:tabs>
          <w:tab w:val="clear" w:pos="4820"/>
        </w:tabs>
        <w:suppressAutoHyphens w:val="0"/>
        <w:ind w:left="284" w:right="-46" w:hanging="284"/>
        <w:rPr>
          <w:rFonts w:cstheme="minorHAnsi"/>
        </w:rPr>
      </w:pPr>
      <w:r w:rsidRPr="00B81595">
        <w:t xml:space="preserve">di ritenere remunerativa l’offerta economica presentata, avendo tenuto conto, per la relativa formulazione: </w:t>
      </w:r>
    </w:p>
    <w:p w14:paraId="746E746B" w14:textId="77777777" w:rsidR="00A044AB" w:rsidRPr="004A7133" w:rsidRDefault="00A044AB" w:rsidP="00A044AB">
      <w:pPr>
        <w:pStyle w:val="Paragrafoelenco"/>
        <w:numPr>
          <w:ilvl w:val="0"/>
          <w:numId w:val="28"/>
        </w:numPr>
        <w:suppressAutoHyphens/>
        <w:ind w:left="851" w:hanging="283"/>
        <w:jc w:val="both"/>
      </w:pPr>
      <w:r w:rsidRPr="004A7133">
        <w:t>delle condizioni contrattuali e degli oneri compresi quelli eventuali relativi in materia di sicurezza, di assicurazione, di condizioni di lavoro e di previdenza e assistenza derivanti dal</w:t>
      </w:r>
      <w:r>
        <w:t>/i</w:t>
      </w:r>
      <w:r w:rsidRPr="004A7133">
        <w:t xml:space="preserve"> CCNL </w:t>
      </w:r>
      <w:r>
        <w:t xml:space="preserve">e territoriale/i </w:t>
      </w:r>
      <w:r w:rsidRPr="004A7133">
        <w:t>applicato</w:t>
      </w:r>
      <w:r>
        <w:t>/i</w:t>
      </w:r>
      <w:r w:rsidRPr="004A7133">
        <w:t xml:space="preserve">. </w:t>
      </w:r>
    </w:p>
    <w:p w14:paraId="4C753145" w14:textId="77777777" w:rsidR="00A044AB" w:rsidRPr="00123D09" w:rsidRDefault="00A044AB" w:rsidP="00A044AB">
      <w:pPr>
        <w:pStyle w:val="Paragrafoelenco"/>
        <w:numPr>
          <w:ilvl w:val="0"/>
          <w:numId w:val="28"/>
        </w:numPr>
        <w:suppressAutoHyphens/>
        <w:ind w:left="851" w:hanging="283"/>
        <w:jc w:val="both"/>
      </w:pPr>
      <w:r w:rsidRPr="006533B7">
        <w:t xml:space="preserve">di tutte le circostanze generali, particolari e locali, nessuna esclusa ed eccettuata, che possono avere influito o influire sia sulla prestazione dei servizi/fornitura, sia sulla determinazione della propria offerta. </w:t>
      </w:r>
    </w:p>
    <w:p w14:paraId="46EFFC68" w14:textId="77777777" w:rsidR="00A044AB" w:rsidRPr="001A4AFB" w:rsidRDefault="00A044AB" w:rsidP="00A044AB">
      <w:pPr>
        <w:pStyle w:val="Corpotesto"/>
        <w:widowControl w:val="0"/>
        <w:numPr>
          <w:ilvl w:val="0"/>
          <w:numId w:val="29"/>
        </w:numPr>
        <w:tabs>
          <w:tab w:val="clear" w:pos="4820"/>
        </w:tabs>
        <w:suppressAutoHyphens w:val="0"/>
        <w:ind w:left="284" w:right="-46" w:hanging="284"/>
        <w:rPr>
          <w:rFonts w:cstheme="minorHAnsi"/>
        </w:rPr>
      </w:pPr>
      <w:r w:rsidRPr="001A4AFB">
        <w:rPr>
          <w:rFonts w:cstheme="minorHAnsi"/>
        </w:rPr>
        <w:t>di accettare il patto di integrità del Consiglio Nazionale delle Ricerche allegato alla presente dichiarazione. La mancata accettazione e/o il mancato rispetto delle clausole contenute nel protocollo di legalità/patto di integrità costituisce causa di decadenza dal presente affidamento o di risoluzione del contratto, ai sensi dell’articolo 83-bis, del decreto legislativo 159/2011;</w:t>
      </w:r>
    </w:p>
    <w:p w14:paraId="7FB30189" w14:textId="77777777" w:rsidR="00A044AB" w:rsidRPr="001A4AFB" w:rsidRDefault="00A044AB" w:rsidP="00A044AB">
      <w:pPr>
        <w:pStyle w:val="Corpotesto"/>
        <w:widowControl w:val="0"/>
        <w:numPr>
          <w:ilvl w:val="0"/>
          <w:numId w:val="29"/>
        </w:numPr>
        <w:tabs>
          <w:tab w:val="clear" w:pos="4820"/>
        </w:tabs>
        <w:suppressAutoHyphens w:val="0"/>
        <w:ind w:left="284" w:right="-46" w:hanging="284"/>
        <w:rPr>
          <w:rFonts w:cstheme="minorHAnsi"/>
        </w:rPr>
      </w:pPr>
      <w:r w:rsidRPr="001A4AFB">
        <w:rPr>
          <w:rFonts w:cstheme="minorHAnsi"/>
        </w:rPr>
        <w:t>di essere edotto degli obblighi derivanti dal codice di comportamento adottato dall’Amministrazione reperibile sul sito internet www.cnr.it, sezione Amministrazione trasparente, sottosezione Disposizioni generali e di impegnarsi ad osservare e a far osservare ai propri dipendenti e collaboratori, per quanto applicabile, il suddetto codice, pena la risoluzione del contratto;</w:t>
      </w:r>
    </w:p>
    <w:p w14:paraId="114EEA38" w14:textId="77777777" w:rsidR="00A044AB" w:rsidRPr="00F9279E" w:rsidRDefault="00A044AB" w:rsidP="00A044AB">
      <w:pPr>
        <w:pStyle w:val="Corpotesto"/>
        <w:widowControl w:val="0"/>
        <w:numPr>
          <w:ilvl w:val="0"/>
          <w:numId w:val="29"/>
        </w:numPr>
        <w:tabs>
          <w:tab w:val="clear" w:pos="4820"/>
        </w:tabs>
        <w:suppressAutoHyphens w:val="0"/>
        <w:ind w:left="284" w:right="-46" w:hanging="284"/>
        <w:rPr>
          <w:rFonts w:cstheme="minorHAnsi"/>
        </w:rPr>
      </w:pPr>
      <w:r w:rsidRPr="001A4AFB">
        <w:rPr>
          <w:rFonts w:cstheme="minorHAnsi"/>
        </w:rPr>
        <w:lastRenderedPageBreak/>
        <w:t xml:space="preserve">con riferimento alle norme in materia di diritto al lavoro dei disabili di cui alla L. 68/1999 e </w:t>
      </w:r>
      <w:proofErr w:type="spellStart"/>
      <w:r w:rsidRPr="001A4AFB">
        <w:rPr>
          <w:rFonts w:cstheme="minorHAnsi"/>
        </w:rPr>
        <w:t>s.m.i.</w:t>
      </w:r>
      <w:proofErr w:type="spellEnd"/>
      <w:r w:rsidRPr="001A4AFB">
        <w:rPr>
          <w:rFonts w:cstheme="minorHAnsi"/>
        </w:rPr>
        <w:t>:</w:t>
      </w:r>
    </w:p>
    <w:p w14:paraId="1B7C2D27" w14:textId="77777777" w:rsidR="00A044AB" w:rsidRPr="00F9279E" w:rsidRDefault="00A044AB" w:rsidP="00A044AB">
      <w:pPr>
        <w:pStyle w:val="Paragrafoelenco"/>
        <w:numPr>
          <w:ilvl w:val="0"/>
          <w:numId w:val="34"/>
        </w:numPr>
        <w:suppressAutoHyphens/>
        <w:jc w:val="both"/>
        <w:rPr>
          <w:rFonts w:eastAsia="Times New Roman" w:cstheme="minorHAnsi"/>
          <w:lang w:eastAsia="it-IT"/>
        </w:rPr>
      </w:pPr>
      <w:r w:rsidRPr="00F9279E">
        <w:rPr>
          <w:rFonts w:eastAsia="Times New Roman" w:cstheme="minorHAnsi"/>
          <w:lang w:eastAsia="it-IT"/>
        </w:rPr>
        <w:t>che l’Impresa ha un numero di dipendenti, computabile ai sensi dell’art. 4 della Legge n. 68/1999, pari a __________ unità iscritti al libro unico del lavoro e che (compilare/contrassegnare il campo di pertinenza):</w:t>
      </w:r>
    </w:p>
    <w:p w14:paraId="05DCFD99" w14:textId="77777777" w:rsidR="00A044AB" w:rsidRPr="00F9279E" w:rsidRDefault="00A044AB" w:rsidP="00A044AB">
      <w:pPr>
        <w:pStyle w:val="Paragrafoelenco"/>
        <w:ind w:left="1134"/>
        <w:jc w:val="both"/>
        <w:rPr>
          <w:rFonts w:eastAsia="Times New Roman" w:cstheme="minorHAnsi"/>
          <w:lang w:eastAsia="it-IT"/>
        </w:rPr>
      </w:pPr>
      <w:r w:rsidRPr="00F9279E">
        <w:rPr>
          <w:rFonts w:eastAsia="Times New Roman" w:cstheme="minorHAnsi"/>
          <w:lang w:eastAsia="it-IT"/>
        </w:rPr>
        <w:t>è in regola con le norme che disciplinano il diritto al lavoro dei disabili di cui alla Legge n. 68/1999, e la relativa certificazione potrà essere richiesta al competente Ufficio Provinciale del lavoro di ___________;</w:t>
      </w:r>
    </w:p>
    <w:p w14:paraId="09F9948D" w14:textId="77777777" w:rsidR="00A044AB" w:rsidRDefault="00A044AB" w:rsidP="00A044AB">
      <w:pPr>
        <w:pStyle w:val="Paragrafoelenco"/>
        <w:ind w:left="1134"/>
        <w:jc w:val="both"/>
        <w:rPr>
          <w:rFonts w:eastAsia="Times New Roman" w:cstheme="minorHAnsi"/>
          <w:lang w:eastAsia="it-IT"/>
        </w:rPr>
      </w:pPr>
      <w:r w:rsidRPr="00FD6F37">
        <w:rPr>
          <w:rFonts w:eastAsia="Times New Roman" w:cstheme="minorHAnsi"/>
          <w:lang w:eastAsia="it-IT"/>
        </w:rPr>
        <w:t>(oppure)</w:t>
      </w:r>
    </w:p>
    <w:p w14:paraId="46C4A104" w14:textId="77777777" w:rsidR="00A044AB" w:rsidRPr="00FD6F37" w:rsidRDefault="00A044AB" w:rsidP="00A044AB">
      <w:pPr>
        <w:pStyle w:val="Paragrafoelenco"/>
        <w:ind w:left="1134"/>
        <w:jc w:val="both"/>
        <w:rPr>
          <w:rFonts w:eastAsia="Times New Roman" w:cstheme="minorHAnsi"/>
          <w:lang w:eastAsia="it-IT"/>
        </w:rPr>
      </w:pPr>
      <w:r w:rsidRPr="00FD6F37">
        <w:rPr>
          <w:rFonts w:eastAsia="Times New Roman" w:cstheme="minorHAnsi"/>
          <w:lang w:eastAsia="it-IT"/>
        </w:rPr>
        <w:t>non è soggetta a tali norme</w:t>
      </w:r>
      <w:r w:rsidRPr="00F9279E">
        <w:rPr>
          <w:rStyle w:val="Rimandonotaapidipagina"/>
          <w:rFonts w:cstheme="minorHAnsi"/>
          <w:bCs/>
        </w:rPr>
        <w:footnoteReference w:id="2"/>
      </w:r>
      <w:r w:rsidRPr="00FD6F37">
        <w:rPr>
          <w:rFonts w:eastAsia="Times New Roman" w:cstheme="minorHAnsi"/>
          <w:lang w:eastAsia="it-IT"/>
        </w:rPr>
        <w:t>;</w:t>
      </w:r>
    </w:p>
    <w:p w14:paraId="0061EE59" w14:textId="77777777" w:rsidR="00A044AB" w:rsidRDefault="00A044AB" w:rsidP="00A044AB">
      <w:pPr>
        <w:pStyle w:val="usoboll1"/>
        <w:numPr>
          <w:ilvl w:val="0"/>
          <w:numId w:val="34"/>
        </w:numPr>
        <w:spacing w:line="240" w:lineRule="auto"/>
        <w:rPr>
          <w:rFonts w:asciiTheme="minorHAnsi" w:hAnsiTheme="minorHAnsi" w:cstheme="minorHAnsi"/>
          <w:sz w:val="20"/>
        </w:rPr>
      </w:pPr>
      <w:r w:rsidRPr="00F9279E">
        <w:rPr>
          <w:rFonts w:asciiTheme="minorHAnsi" w:hAnsiTheme="minorHAnsi" w:cstheme="minorHAnsi"/>
          <w:sz w:val="20"/>
        </w:rPr>
        <w:t xml:space="preserve">di impegnarsi ad assicurare, </w:t>
      </w:r>
      <w:r>
        <w:rPr>
          <w:rFonts w:asciiTheme="minorHAnsi" w:hAnsiTheme="minorHAnsi" w:cstheme="minorHAnsi"/>
          <w:sz w:val="20"/>
        </w:rPr>
        <w:t xml:space="preserve">se è prevista la clausola sociale nei documenti inerenti l’affidamento, </w:t>
      </w:r>
      <w:r w:rsidRPr="00F9279E">
        <w:rPr>
          <w:rFonts w:asciiTheme="minorHAnsi" w:hAnsiTheme="minorHAnsi" w:cstheme="minorHAnsi"/>
          <w:sz w:val="20"/>
        </w:rPr>
        <w:t xml:space="preserve">ove necessario per l’esecuzione del contratto medesimo o per la realizzazione di attività ad esso connesse o strumentali, il rispetto della stabilità occupazionale e delle pari opportunità generazionali, di genere e di inclusione lavorativa per le persone con disabilità o svantaggiate; </w:t>
      </w:r>
    </w:p>
    <w:p w14:paraId="48018248" w14:textId="77777777" w:rsidR="00A044AB" w:rsidRPr="00FC59EC" w:rsidRDefault="00A044AB" w:rsidP="00A044AB">
      <w:pPr>
        <w:pStyle w:val="usoboll1"/>
        <w:spacing w:line="240" w:lineRule="auto"/>
        <w:ind w:left="720"/>
        <w:rPr>
          <w:rFonts w:asciiTheme="minorHAnsi" w:hAnsiTheme="minorHAnsi" w:cstheme="minorHAnsi"/>
          <w:sz w:val="20"/>
        </w:rPr>
      </w:pPr>
    </w:p>
    <w:p w14:paraId="7CEFD59A" w14:textId="77777777" w:rsidR="00A044AB" w:rsidRDefault="00A044AB" w:rsidP="00A044AB">
      <w:pPr>
        <w:ind w:left="284" w:hanging="284"/>
        <w:jc w:val="both"/>
        <w:rPr>
          <w:rFonts w:cstheme="minorHAnsi"/>
        </w:rPr>
      </w:pPr>
      <w:r w:rsidRPr="00FD6F37">
        <w:rPr>
          <w:rFonts w:cstheme="minorHAnsi"/>
          <w:b/>
          <w:bCs/>
          <w:i/>
          <w:iCs/>
        </w:rPr>
        <w:t>(solo per affidamenti di forniture con posa in opera e servizi diversi da quelli di natura intellettuale)</w:t>
      </w:r>
      <w:r w:rsidRPr="001A4AFB">
        <w:rPr>
          <w:rFonts w:cstheme="minorHAnsi"/>
        </w:rPr>
        <w:t xml:space="preserve"> </w:t>
      </w:r>
    </w:p>
    <w:p w14:paraId="17E26E2F" w14:textId="77777777" w:rsidR="00A044AB" w:rsidRPr="009D2C0B" w:rsidRDefault="00A044AB" w:rsidP="00A044AB">
      <w:pPr>
        <w:ind w:left="284" w:hanging="284"/>
        <w:jc w:val="both"/>
        <w:rPr>
          <w:rFonts w:ascii="Titillium" w:hAnsi="Titillium"/>
          <w:b/>
          <w:i/>
        </w:rPr>
      </w:pPr>
      <w:r w:rsidRPr="009D2C0B">
        <w:rPr>
          <w:rFonts w:ascii="Titillium" w:hAnsi="Titillium"/>
          <w:b/>
          <w:i/>
        </w:rPr>
        <w:t>(barrare la casella di interesse)</w:t>
      </w:r>
    </w:p>
    <w:p w14:paraId="64A9B0A7" w14:textId="77777777" w:rsidR="00A044AB" w:rsidRPr="009D2C0B" w:rsidRDefault="00A044AB" w:rsidP="00A044AB">
      <w:pPr>
        <w:jc w:val="both"/>
        <w:rPr>
          <w:rFonts w:ascii="Titillium" w:hAnsi="Titillium"/>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Pr>
          <w:rFonts w:ascii="Titillium" w:hAnsi="Titillium"/>
        </w:rPr>
        <w:t xml:space="preserve">di </w:t>
      </w:r>
      <w:r w:rsidRPr="009D2C0B">
        <w:rPr>
          <w:rFonts w:ascii="Titillium" w:hAnsi="Titillium"/>
        </w:rPr>
        <w:t>applicare al proprio personale il</w:t>
      </w:r>
      <w:r>
        <w:rPr>
          <w:rFonts w:ascii="Titillium" w:hAnsi="Titillium"/>
        </w:rPr>
        <w:t>/i</w:t>
      </w:r>
      <w:r w:rsidRPr="009D2C0B">
        <w:rPr>
          <w:rFonts w:ascii="Titillium" w:hAnsi="Titillium"/>
        </w:rPr>
        <w:t xml:space="preserve"> CCNL</w:t>
      </w:r>
      <w:r>
        <w:rPr>
          <w:rFonts w:ascii="Titillium" w:hAnsi="Titillium"/>
        </w:rPr>
        <w:t xml:space="preserve"> e territoriale/i</w:t>
      </w:r>
      <w:r w:rsidRPr="009D2C0B">
        <w:rPr>
          <w:rFonts w:ascii="Titillium" w:hAnsi="Titillium"/>
        </w:rPr>
        <w:t xml:space="preserve"> indicato</w:t>
      </w:r>
      <w:r>
        <w:rPr>
          <w:rFonts w:ascii="Titillium" w:hAnsi="Titillium"/>
        </w:rPr>
        <w:t>/i</w:t>
      </w:r>
      <w:r w:rsidRPr="009D2C0B">
        <w:rPr>
          <w:rFonts w:ascii="Titillium" w:hAnsi="Titillium"/>
        </w:rPr>
        <w:t xml:space="preserve"> </w:t>
      </w:r>
      <w:r w:rsidRPr="00524632">
        <w:rPr>
          <w:rFonts w:ascii="Titillium" w:hAnsi="Titillium"/>
        </w:rPr>
        <w:t>nei documenti inerenti l’affidamento;</w:t>
      </w:r>
    </w:p>
    <w:p w14:paraId="5CEADD9E" w14:textId="77777777" w:rsidR="00A044AB" w:rsidRPr="00B81595" w:rsidRDefault="00A044AB" w:rsidP="00A044AB">
      <w:pPr>
        <w:jc w:val="both"/>
        <w:rPr>
          <w:rFonts w:ascii="Titillium" w:hAnsi="Titillium"/>
          <w:bCs/>
          <w:i/>
          <w:iCs/>
        </w:rPr>
      </w:pPr>
      <w:r w:rsidRPr="00B81595">
        <w:rPr>
          <w:rFonts w:ascii="Titillium" w:hAnsi="Titillium"/>
          <w:bCs/>
          <w:i/>
          <w:iCs/>
        </w:rPr>
        <w:t>o in alternativa</w:t>
      </w:r>
    </w:p>
    <w:p w14:paraId="3944E644" w14:textId="77777777" w:rsidR="00A044AB" w:rsidRPr="009D2C0B" w:rsidRDefault="00A044AB" w:rsidP="00A044AB">
      <w:pPr>
        <w:ind w:left="284" w:hanging="284"/>
        <w:jc w:val="both"/>
        <w:rPr>
          <w:rFonts w:ascii="Titillium" w:hAnsi="Titillium"/>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sidRPr="009D2C0B">
        <w:rPr>
          <w:rFonts w:ascii="Titillium" w:hAnsi="Titillium"/>
        </w:rPr>
        <w:tab/>
      </w:r>
      <w:r>
        <w:rPr>
          <w:rFonts w:ascii="Titillium" w:hAnsi="Titillium"/>
        </w:rPr>
        <w:t>di a</w:t>
      </w:r>
      <w:r w:rsidRPr="009D2C0B">
        <w:rPr>
          <w:rFonts w:ascii="Titillium" w:hAnsi="Titillium"/>
        </w:rPr>
        <w:t xml:space="preserve">pplicare al </w:t>
      </w:r>
      <w:r>
        <w:rPr>
          <w:rFonts w:ascii="Titillium" w:hAnsi="Titillium"/>
        </w:rPr>
        <w:t xml:space="preserve">proprio </w:t>
      </w:r>
      <w:r w:rsidRPr="009D2C0B">
        <w:rPr>
          <w:rFonts w:ascii="Titillium" w:hAnsi="Titillium"/>
        </w:rPr>
        <w:t>personale il</w:t>
      </w:r>
      <w:r>
        <w:rPr>
          <w:rFonts w:ascii="Titillium" w:hAnsi="Titillium"/>
        </w:rPr>
        <w:t xml:space="preserve">/i </w:t>
      </w:r>
      <w:r w:rsidRPr="009D2C0B">
        <w:rPr>
          <w:rFonts w:ascii="Titillium" w:hAnsi="Titillium"/>
        </w:rPr>
        <w:t>seguent</w:t>
      </w:r>
      <w:r>
        <w:rPr>
          <w:rFonts w:ascii="Titillium" w:hAnsi="Titillium"/>
        </w:rPr>
        <w:t>i</w:t>
      </w:r>
      <w:r w:rsidRPr="009D2C0B">
        <w:rPr>
          <w:rFonts w:ascii="Titillium" w:hAnsi="Titillium"/>
        </w:rPr>
        <w:t xml:space="preserve"> CCNL</w:t>
      </w:r>
      <w:r>
        <w:rPr>
          <w:rFonts w:ascii="Titillium" w:hAnsi="Titillium"/>
        </w:rPr>
        <w:t xml:space="preserve"> e territoriale/i</w:t>
      </w:r>
      <w:r w:rsidRPr="009D2C0B">
        <w:rPr>
          <w:rFonts w:ascii="Titillium" w:hAnsi="Titillium"/>
        </w:rPr>
        <w:t xml:space="preserve"> ….. …………………… (</w:t>
      </w:r>
      <w:r w:rsidRPr="009D2C0B">
        <w:rPr>
          <w:rFonts w:ascii="Titillium" w:hAnsi="Titillium"/>
          <w:i/>
        </w:rPr>
        <w:t>indicare il</w:t>
      </w:r>
      <w:r>
        <w:rPr>
          <w:rFonts w:ascii="Titillium" w:hAnsi="Titillium"/>
          <w:i/>
        </w:rPr>
        <w:t>/i</w:t>
      </w:r>
      <w:r w:rsidRPr="009D2C0B">
        <w:rPr>
          <w:rFonts w:ascii="Titillium" w:hAnsi="Titillium"/>
          <w:i/>
        </w:rPr>
        <w:t xml:space="preserve"> CCNL</w:t>
      </w:r>
      <w:r>
        <w:rPr>
          <w:rFonts w:ascii="Titillium" w:hAnsi="Titillium"/>
          <w:i/>
        </w:rPr>
        <w:t xml:space="preserve"> e territoriale/i</w:t>
      </w:r>
      <w:r w:rsidRPr="009D2C0B">
        <w:rPr>
          <w:rFonts w:ascii="Titillium" w:hAnsi="Titillium"/>
          <w:i/>
        </w:rPr>
        <w:t xml:space="preserve"> applicato</w:t>
      </w:r>
      <w:r>
        <w:rPr>
          <w:rFonts w:ascii="Titillium" w:hAnsi="Titillium"/>
          <w:i/>
        </w:rPr>
        <w:t>/i</w:t>
      </w:r>
      <w:r w:rsidRPr="009D2C0B">
        <w:rPr>
          <w:rFonts w:ascii="Titillium" w:hAnsi="Titillium"/>
        </w:rPr>
        <w:t>) identificato</w:t>
      </w:r>
      <w:r>
        <w:rPr>
          <w:rFonts w:ascii="Titillium" w:hAnsi="Titillium"/>
        </w:rPr>
        <w:t>/i</w:t>
      </w:r>
      <w:r w:rsidRPr="009D2C0B">
        <w:rPr>
          <w:rFonts w:ascii="Titillium" w:hAnsi="Titillium"/>
        </w:rPr>
        <w:t xml:space="preserve"> dal</w:t>
      </w:r>
      <w:r>
        <w:rPr>
          <w:rFonts w:ascii="Titillium" w:hAnsi="Titillium"/>
        </w:rPr>
        <w:t>/i</w:t>
      </w:r>
      <w:r w:rsidRPr="009D2C0B">
        <w:rPr>
          <w:rFonts w:ascii="Titillium" w:hAnsi="Titillium"/>
        </w:rPr>
        <w:t xml:space="preserve"> </w:t>
      </w:r>
      <w:r>
        <w:rPr>
          <w:rFonts w:ascii="Titillium" w:hAnsi="Titillium"/>
        </w:rPr>
        <w:t xml:space="preserve">seguente/i </w:t>
      </w:r>
      <w:r w:rsidRPr="009D2C0B">
        <w:rPr>
          <w:rFonts w:ascii="Titillium" w:hAnsi="Titillium"/>
        </w:rPr>
        <w:t>codice</w:t>
      </w:r>
      <w:r>
        <w:rPr>
          <w:rFonts w:ascii="Titillium" w:hAnsi="Titillium"/>
        </w:rPr>
        <w:t>/i</w:t>
      </w:r>
      <w:r w:rsidRPr="009D2C0B">
        <w:rPr>
          <w:rFonts w:ascii="Titillium" w:hAnsi="Titillium"/>
        </w:rPr>
        <w:t xml:space="preserve"> alfanumerico</w:t>
      </w:r>
      <w:r>
        <w:rPr>
          <w:rFonts w:ascii="Titillium" w:hAnsi="Titillium"/>
        </w:rPr>
        <w:t>/i</w:t>
      </w:r>
      <w:r w:rsidRPr="009D2C0B">
        <w:rPr>
          <w:rFonts w:ascii="Titillium" w:hAnsi="Titillium"/>
        </w:rPr>
        <w:t xml:space="preserve"> unico</w:t>
      </w:r>
      <w:r>
        <w:rPr>
          <w:rFonts w:ascii="Titillium" w:hAnsi="Titillium"/>
        </w:rPr>
        <w:t>/i</w:t>
      </w:r>
      <w:r w:rsidRPr="009D2C0B">
        <w:rPr>
          <w:rFonts w:ascii="Titillium" w:hAnsi="Titillium"/>
        </w:rPr>
        <w:t xml:space="preserve"> </w:t>
      </w:r>
      <w:r>
        <w:rPr>
          <w:rFonts w:ascii="Titillium" w:hAnsi="Titillium"/>
        </w:rPr>
        <w:t>e codice Ateco</w:t>
      </w:r>
      <w:r w:rsidRPr="009D2C0B">
        <w:rPr>
          <w:rFonts w:ascii="Titillium" w:hAnsi="Titillium"/>
        </w:rPr>
        <w:t xml:space="preserve">……………………………………, </w:t>
      </w:r>
      <w:r w:rsidRPr="009D2C0B">
        <w:rPr>
          <w:rFonts w:ascii="Titillium" w:hAnsi="Titillium"/>
          <w:b/>
        </w:rPr>
        <w:t xml:space="preserve">ma di impegnarsi ad applicare </w:t>
      </w:r>
      <w:r w:rsidRPr="009D2C0B">
        <w:rPr>
          <w:rFonts w:ascii="Titillium" w:hAnsi="Titillium"/>
        </w:rPr>
        <w:t>il</w:t>
      </w:r>
      <w:r>
        <w:rPr>
          <w:rFonts w:ascii="Titillium" w:hAnsi="Titillium"/>
        </w:rPr>
        <w:t>/i</w:t>
      </w:r>
      <w:r w:rsidRPr="009D2C0B">
        <w:rPr>
          <w:rFonts w:ascii="Titillium" w:hAnsi="Titillium"/>
        </w:rPr>
        <w:t xml:space="preserve"> </w:t>
      </w:r>
      <w:r>
        <w:rPr>
          <w:rFonts w:ascii="Titillium" w:hAnsi="Titillium"/>
        </w:rPr>
        <w:t>CCNL</w:t>
      </w:r>
      <w:r w:rsidRPr="009D2C0B">
        <w:rPr>
          <w:rFonts w:ascii="Titillium" w:hAnsi="Titillium"/>
        </w:rPr>
        <w:t xml:space="preserve"> e</w:t>
      </w:r>
      <w:r>
        <w:rPr>
          <w:rFonts w:ascii="Titillium" w:hAnsi="Titillium"/>
        </w:rPr>
        <w:t xml:space="preserve"> </w:t>
      </w:r>
      <w:r w:rsidRPr="009D2C0B">
        <w:rPr>
          <w:rFonts w:ascii="Titillium" w:hAnsi="Titillium"/>
        </w:rPr>
        <w:t>territoriale</w:t>
      </w:r>
      <w:r>
        <w:rPr>
          <w:rFonts w:ascii="Titillium" w:hAnsi="Titillium"/>
        </w:rPr>
        <w:t>/i</w:t>
      </w:r>
      <w:r w:rsidRPr="009D2C0B">
        <w:rPr>
          <w:rFonts w:ascii="Titillium" w:hAnsi="Titillium"/>
        </w:rPr>
        <w:t xml:space="preserve"> indicato </w:t>
      </w:r>
      <w:proofErr w:type="spellStart"/>
      <w:r w:rsidRPr="009D2C0B">
        <w:rPr>
          <w:rFonts w:ascii="Titillium" w:hAnsi="Titillium"/>
        </w:rPr>
        <w:t>indicato</w:t>
      </w:r>
      <w:proofErr w:type="spellEnd"/>
      <w:r w:rsidRPr="009D2C0B">
        <w:rPr>
          <w:rFonts w:ascii="Titillium" w:hAnsi="Titillium"/>
        </w:rPr>
        <w:t xml:space="preserve"> </w:t>
      </w:r>
      <w:r w:rsidRPr="00524632">
        <w:rPr>
          <w:rFonts w:ascii="Titillium" w:hAnsi="Titillium"/>
        </w:rPr>
        <w:t>nei documenti inerenti l’affidamento</w:t>
      </w:r>
      <w:r w:rsidRPr="009D2C0B">
        <w:rPr>
          <w:rFonts w:ascii="Titillium" w:hAnsi="Titillium"/>
        </w:rPr>
        <w:t xml:space="preserve"> nell’esecuzione delle prestazioni </w:t>
      </w:r>
      <w:r>
        <w:rPr>
          <w:rFonts w:ascii="Titillium" w:hAnsi="Titillium"/>
        </w:rPr>
        <w:t xml:space="preserve">principale </w:t>
      </w:r>
      <w:r w:rsidRPr="00987771">
        <w:rPr>
          <w:rFonts w:ascii="Titillium" w:hAnsi="Titillium"/>
          <w:i/>
          <w:iCs/>
        </w:rPr>
        <w:t>(eventuale</w:t>
      </w:r>
      <w:r>
        <w:rPr>
          <w:rFonts w:ascii="Titillium" w:hAnsi="Titillium"/>
          <w:i/>
          <w:iCs/>
        </w:rPr>
        <w:t>, in caso di individuazione di prestazioni secondarie</w:t>
      </w:r>
      <w:r w:rsidRPr="00987771">
        <w:rPr>
          <w:rFonts w:ascii="Titillium" w:hAnsi="Titillium"/>
          <w:i/>
          <w:iCs/>
        </w:rPr>
        <w:t>)</w:t>
      </w:r>
      <w:r>
        <w:rPr>
          <w:rFonts w:ascii="Titillium" w:hAnsi="Titillium"/>
        </w:rPr>
        <w:t xml:space="preserve"> e secondaria,</w:t>
      </w:r>
      <w:r w:rsidRPr="009D2C0B">
        <w:rPr>
          <w:rFonts w:ascii="Titillium" w:hAnsi="Titillium"/>
        </w:rPr>
        <w:t xml:space="preserve"> oggetto del contratto</w:t>
      </w:r>
      <w:r>
        <w:rPr>
          <w:rFonts w:ascii="Titillium" w:hAnsi="Titillium"/>
        </w:rPr>
        <w:t>,</w:t>
      </w:r>
      <w:r w:rsidRPr="009D2C0B">
        <w:rPr>
          <w:rFonts w:ascii="Titillium" w:hAnsi="Titillium"/>
        </w:rPr>
        <w:t xml:space="preserve"> per tutta la sua durata;</w:t>
      </w:r>
    </w:p>
    <w:p w14:paraId="23429FD0" w14:textId="77777777" w:rsidR="00A044AB" w:rsidRPr="009D2C0B" w:rsidRDefault="00A044AB" w:rsidP="00A044AB">
      <w:pPr>
        <w:ind w:left="284" w:hanging="284"/>
        <w:jc w:val="both"/>
        <w:rPr>
          <w:rFonts w:ascii="Titillium" w:hAnsi="Titillium"/>
        </w:rPr>
      </w:pPr>
      <w:r w:rsidRPr="009D2C0B">
        <w:rPr>
          <w:rFonts w:ascii="Titillium" w:hAnsi="Titillium"/>
        </w:rPr>
        <w:t>oggetto del contratto per tutta la sua durata;</w:t>
      </w:r>
    </w:p>
    <w:p w14:paraId="4DF9B19F" w14:textId="77777777" w:rsidR="00A044AB" w:rsidRPr="00B81595" w:rsidRDefault="00A044AB" w:rsidP="00A044AB">
      <w:pPr>
        <w:jc w:val="both"/>
        <w:rPr>
          <w:rFonts w:ascii="Titillium" w:hAnsi="Titillium"/>
          <w:i/>
          <w:iCs/>
        </w:rPr>
      </w:pPr>
      <w:r w:rsidRPr="0864E28E">
        <w:rPr>
          <w:rFonts w:ascii="Titillium" w:hAnsi="Titillium"/>
          <w:i/>
          <w:iCs/>
        </w:rPr>
        <w:t>o in alternativa</w:t>
      </w:r>
    </w:p>
    <w:p w14:paraId="7F201067" w14:textId="77777777" w:rsidR="00A044AB" w:rsidRPr="00887493" w:rsidRDefault="00A044AB" w:rsidP="00A044AB">
      <w:pPr>
        <w:ind w:left="284" w:hanging="284"/>
        <w:jc w:val="both"/>
        <w:rPr>
          <w:rFonts w:ascii="Titillium" w:hAnsi="Titillium"/>
          <w:strike/>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ab/>
      </w:r>
      <w:r w:rsidRPr="00C5632E">
        <w:rPr>
          <w:rFonts w:ascii="Titillium" w:hAnsi="Titillium"/>
        </w:rPr>
        <w:t xml:space="preserve">di </w:t>
      </w:r>
      <w:r w:rsidRPr="009D2C0B">
        <w:rPr>
          <w:rFonts w:ascii="Titillium" w:hAnsi="Titillium"/>
        </w:rPr>
        <w:t xml:space="preserve">applicare al </w:t>
      </w:r>
      <w:r>
        <w:rPr>
          <w:rFonts w:ascii="Titillium" w:hAnsi="Titillium"/>
        </w:rPr>
        <w:t xml:space="preserve">proprio </w:t>
      </w:r>
      <w:r w:rsidRPr="009D2C0B">
        <w:rPr>
          <w:rFonts w:ascii="Titillium" w:hAnsi="Titillium"/>
        </w:rPr>
        <w:t>personale</w:t>
      </w:r>
      <w:r w:rsidRPr="00C5632E">
        <w:rPr>
          <w:rFonts w:ascii="Titillium" w:hAnsi="Titillium"/>
        </w:rPr>
        <w:t xml:space="preserve"> </w:t>
      </w:r>
      <w:r w:rsidRPr="009D2C0B">
        <w:rPr>
          <w:rFonts w:ascii="Titillium" w:hAnsi="Titillium"/>
        </w:rPr>
        <w:t>il seguente CCNL …………………… (</w:t>
      </w:r>
      <w:r w:rsidRPr="00C5632E">
        <w:rPr>
          <w:rFonts w:ascii="Titillium" w:hAnsi="Titillium"/>
        </w:rPr>
        <w:t>indicare il CCNL applicato</w:t>
      </w:r>
      <w:r w:rsidRPr="009D2C0B">
        <w:rPr>
          <w:rFonts w:ascii="Titillium" w:hAnsi="Titillium"/>
        </w:rPr>
        <w:t>) identificato dal codice alfanumerico unico</w:t>
      </w:r>
      <w:r>
        <w:rPr>
          <w:rFonts w:ascii="Titillium" w:hAnsi="Titillium"/>
        </w:rPr>
        <w:t xml:space="preserve"> e codice Ateco</w:t>
      </w:r>
      <w:r w:rsidRPr="009D2C0B">
        <w:rPr>
          <w:rFonts w:ascii="Titillium" w:hAnsi="Titillium"/>
        </w:rPr>
        <w:t xml:space="preserve"> …………………………………… </w:t>
      </w:r>
      <w:r w:rsidRPr="00004D8C">
        <w:rPr>
          <w:rFonts w:ascii="Titillium" w:hAnsi="Titillium"/>
        </w:rPr>
        <w:t xml:space="preserve">per la prestazione principale </w:t>
      </w:r>
      <w:r w:rsidRPr="00004D8C">
        <w:rPr>
          <w:rFonts w:ascii="Titillium" w:hAnsi="Titillium"/>
          <w:i/>
          <w:iCs/>
        </w:rPr>
        <w:t>(eventuale,</w:t>
      </w:r>
      <w:r w:rsidRPr="00004D8C">
        <w:rPr>
          <w:rFonts w:ascii="Titillium" w:hAnsi="Titillium"/>
        </w:rPr>
        <w:t xml:space="preserve"> </w:t>
      </w:r>
      <w:r w:rsidRPr="00004D8C">
        <w:rPr>
          <w:rFonts w:ascii="Titillium" w:hAnsi="Titillium"/>
          <w:i/>
          <w:iCs/>
        </w:rPr>
        <w:t>in caso di individuazione di prestazioni secondarie</w:t>
      </w:r>
      <w:r w:rsidRPr="00004D8C">
        <w:rPr>
          <w:rFonts w:ascii="Titillium" w:hAnsi="Titillium"/>
        </w:rPr>
        <w:t xml:space="preserve">) e, rispettivamente, per la prestazione secondaria  …………………………………… </w:t>
      </w:r>
      <w:r w:rsidRPr="009D2C0B">
        <w:rPr>
          <w:rFonts w:ascii="Titillium" w:hAnsi="Titillium"/>
        </w:rPr>
        <w:t xml:space="preserve">che garantisce le stesse tutele economiche e normative rispetto a quello </w:t>
      </w:r>
      <w:r w:rsidRPr="00524632">
        <w:rPr>
          <w:rFonts w:ascii="Titillium" w:hAnsi="Titillium"/>
        </w:rPr>
        <w:t xml:space="preserve">indicato nei documenti </w:t>
      </w:r>
      <w:r>
        <w:rPr>
          <w:rFonts w:ascii="Titillium" w:hAnsi="Titillium"/>
        </w:rPr>
        <w:t xml:space="preserve">inerenti l’affidamento </w:t>
      </w:r>
      <w:r w:rsidRPr="00305ACA">
        <w:rPr>
          <w:rFonts w:ascii="Titillium" w:hAnsi="Titillium"/>
        </w:rPr>
        <w:t>come evidenziato nella dichiarazione di equivalenza allegata</w:t>
      </w:r>
      <w:r>
        <w:rPr>
          <w:rFonts w:ascii="Titillium" w:hAnsi="Titillium"/>
        </w:rPr>
        <w:t>;</w:t>
      </w:r>
    </w:p>
    <w:p w14:paraId="0C2231FD" w14:textId="77777777" w:rsidR="00A044AB" w:rsidRDefault="00A044AB" w:rsidP="00A044AB">
      <w:pPr>
        <w:ind w:left="284" w:hanging="284"/>
        <w:jc w:val="both"/>
        <w:rPr>
          <w:b/>
          <w:bCs/>
        </w:rPr>
      </w:pPr>
      <w:r w:rsidRPr="00FD6F37">
        <w:rPr>
          <w:rFonts w:ascii="Titillium" w:hAnsi="Titillium"/>
          <w:b/>
          <w:bCs/>
          <w:i/>
          <w:iCs/>
        </w:rPr>
        <w:t>[</w:t>
      </w:r>
      <w:r w:rsidRPr="00FD6F37">
        <w:rPr>
          <w:rFonts w:cstheme="minorHAnsi"/>
          <w:b/>
          <w:bCs/>
          <w:i/>
          <w:iCs/>
        </w:rPr>
        <w:t>Eventuale, in caso di subappalto</w:t>
      </w:r>
      <w:r w:rsidRPr="00FD6F37">
        <w:rPr>
          <w:rFonts w:cstheme="minorHAnsi"/>
        </w:rPr>
        <w:t>]</w:t>
      </w:r>
      <w:r w:rsidRPr="00FD6F37">
        <w:rPr>
          <w:rFonts w:ascii="Titillium" w:hAnsi="Titillium"/>
        </w:rPr>
        <w:t xml:space="preserve"> </w:t>
      </w:r>
      <w:r w:rsidRPr="00FD6F37">
        <w:rPr>
          <w:b/>
          <w:bCs/>
        </w:rPr>
        <w:t>DICHIARA:</w:t>
      </w:r>
    </w:p>
    <w:p w14:paraId="16E4600C" w14:textId="77777777" w:rsidR="00A044AB" w:rsidRPr="002F74F2" w:rsidRDefault="00A044AB" w:rsidP="00A044AB">
      <w:pPr>
        <w:pStyle w:val="Paragrafoelenco"/>
        <w:numPr>
          <w:ilvl w:val="0"/>
          <w:numId w:val="33"/>
        </w:numPr>
        <w:suppressAutoHyphens/>
        <w:spacing w:after="160" w:line="259" w:lineRule="auto"/>
        <w:jc w:val="both"/>
        <w:rPr>
          <w:rFonts w:cstheme="minorHAnsi"/>
          <w:i/>
        </w:rPr>
      </w:pPr>
      <w:r w:rsidRPr="003610B4">
        <w:rPr>
          <w:bCs/>
        </w:rPr>
        <w:t>di voler subappaltare la percentuale del</w:t>
      </w:r>
      <w:r>
        <w:rPr>
          <w:rStyle w:val="Rimandonotaapidipagina"/>
          <w:bCs/>
        </w:rPr>
        <w:footnoteReference w:id="3"/>
      </w:r>
      <w:r w:rsidRPr="003610B4">
        <w:rPr>
          <w:bCs/>
        </w:rPr>
        <w:t xml:space="preserve">________ delle prestazioni subappaltabili a piccole e medie imprese, come definite dall’art.1, c.1, </w:t>
      </w:r>
      <w:proofErr w:type="spellStart"/>
      <w:r w:rsidRPr="003610B4">
        <w:rPr>
          <w:bCs/>
        </w:rPr>
        <w:t>lett.o</w:t>
      </w:r>
      <w:proofErr w:type="spellEnd"/>
      <w:r w:rsidRPr="003610B4">
        <w:rPr>
          <w:bCs/>
        </w:rPr>
        <w:t xml:space="preserve">) dell’Allegato I.1 al codice dei contratti </w:t>
      </w:r>
      <w:r w:rsidRPr="003610B4">
        <w:rPr>
          <w:bCs/>
          <w:i/>
          <w:iCs/>
        </w:rPr>
        <w:t>(eventuale, in caso si decida di subappaltare una percentuale diversa dal 20% a piccole e medie imprese)</w:t>
      </w:r>
      <w:r w:rsidRPr="003610B4">
        <w:rPr>
          <w:bCs/>
        </w:rPr>
        <w:t xml:space="preserve"> e che la predetta percentuale, diversa dal 20%, è stata stabilita in ragione </w:t>
      </w:r>
      <w:r w:rsidRPr="003610B4">
        <w:rPr>
          <w:bCs/>
          <w:highlight w:val="yellow"/>
        </w:rPr>
        <w:t>[completare specificando le motivazioni, con riguardo all’oggetto o alle caratteristiche delle prestazioni o al mercato di riferimento]</w:t>
      </w:r>
      <w:r w:rsidRPr="003610B4">
        <w:rPr>
          <w:bCs/>
        </w:rPr>
        <w:t xml:space="preserve">; </w:t>
      </w:r>
    </w:p>
    <w:p w14:paraId="52457B7C" w14:textId="77777777" w:rsidR="00A044AB" w:rsidRPr="003610B4" w:rsidRDefault="00A044AB" w:rsidP="00A044AB">
      <w:pPr>
        <w:pStyle w:val="Paragrafoelenco"/>
        <w:numPr>
          <w:ilvl w:val="0"/>
          <w:numId w:val="33"/>
        </w:numPr>
        <w:suppressAutoHyphens/>
        <w:spacing w:after="160" w:line="259" w:lineRule="auto"/>
        <w:jc w:val="both"/>
        <w:rPr>
          <w:rFonts w:cstheme="minorHAnsi"/>
          <w:i/>
        </w:rPr>
      </w:pPr>
      <w:r w:rsidRPr="003610B4">
        <w:rPr>
          <w:rFonts w:cstheme="minorHAnsi"/>
        </w:rPr>
        <w:lastRenderedPageBreak/>
        <w:t>assicurare l’applicazione delle medesime tutele retributive e normative garantite ai propri dipendenti ai lavoratori delle imprese che operano in subappalto.</w:t>
      </w:r>
    </w:p>
    <w:p w14:paraId="4E9F16B1" w14:textId="77777777" w:rsidR="00A044AB" w:rsidRPr="003F3DDA" w:rsidRDefault="00A044AB" w:rsidP="00A044AB">
      <w:pPr>
        <w:ind w:left="284" w:hanging="284"/>
        <w:jc w:val="both"/>
        <w:rPr>
          <w:rFonts w:ascii="Titillium" w:hAnsi="Titillium"/>
          <w:strike/>
        </w:rPr>
      </w:pPr>
    </w:p>
    <w:p w14:paraId="48366B8D" w14:textId="77777777" w:rsidR="00A044AB" w:rsidRPr="001A4AFB" w:rsidRDefault="00A044AB" w:rsidP="00A044AB">
      <w:pPr>
        <w:pStyle w:val="Corpotesto"/>
        <w:widowControl w:val="0"/>
        <w:suppressAutoHyphens w:val="0"/>
        <w:ind w:right="-46"/>
        <w:contextualSpacing/>
        <w:jc w:val="center"/>
        <w:rPr>
          <w:rFonts w:cstheme="minorHAnsi"/>
          <w:b/>
          <w:bCs/>
        </w:rPr>
      </w:pPr>
      <w:r w:rsidRPr="001A4AFB">
        <w:rPr>
          <w:rFonts w:cstheme="minorHAnsi"/>
          <w:b/>
          <w:bCs/>
        </w:rPr>
        <w:t>DICHIARA I DATI IDENTIFICATIVI DEI SOGGETTI DI CUI ALL’ART. 94 COMMA 3</w:t>
      </w:r>
    </w:p>
    <w:p w14:paraId="6AC8E599" w14:textId="77777777" w:rsidR="00A044AB" w:rsidRPr="001A4AFB" w:rsidRDefault="00A044AB" w:rsidP="00A044AB">
      <w:pPr>
        <w:pStyle w:val="Corpotesto"/>
        <w:widowControl w:val="0"/>
        <w:suppressAutoHyphens w:val="0"/>
        <w:ind w:right="-46"/>
        <w:contextualSpacing/>
        <w:jc w:val="center"/>
        <w:rPr>
          <w:rFonts w:cstheme="minorHAnsi"/>
          <w:b/>
          <w:bCs/>
        </w:rPr>
      </w:pPr>
    </w:p>
    <w:tbl>
      <w:tblPr>
        <w:tblStyle w:val="Grigliatabella"/>
        <w:tblW w:w="4853" w:type="pct"/>
        <w:tblInd w:w="279" w:type="dxa"/>
        <w:tblLook w:val="04A0" w:firstRow="1" w:lastRow="0" w:firstColumn="1" w:lastColumn="0" w:noHBand="0" w:noVBand="1"/>
      </w:tblPr>
      <w:tblGrid>
        <w:gridCol w:w="2013"/>
        <w:gridCol w:w="2796"/>
        <w:gridCol w:w="2267"/>
        <w:gridCol w:w="2269"/>
      </w:tblGrid>
      <w:tr w:rsidR="00A044AB" w:rsidRPr="001A4AFB" w14:paraId="5F68EB98" w14:textId="77777777" w:rsidTr="00983B4F">
        <w:tc>
          <w:tcPr>
            <w:tcW w:w="5000" w:type="pct"/>
            <w:gridSpan w:val="4"/>
            <w:shd w:val="clear" w:color="auto" w:fill="BFBFBF" w:themeFill="background1" w:themeFillShade="BF"/>
          </w:tcPr>
          <w:p w14:paraId="381D1592" w14:textId="77777777" w:rsidR="00A044AB" w:rsidRPr="001A4AFB" w:rsidRDefault="00A044AB" w:rsidP="00983B4F">
            <w:pPr>
              <w:pStyle w:val="TableParagraph"/>
              <w:spacing w:before="1"/>
              <w:jc w:val="both"/>
              <w:rPr>
                <w:lang w:val="it-IT"/>
              </w:rPr>
            </w:pPr>
            <w:r w:rsidRPr="001A4AFB">
              <w:rPr>
                <w:lang w:val="it-IT"/>
              </w:rPr>
              <w:t>Ai sensi dell’art. 94, comma 3 del Codice devono essere specificati:</w:t>
            </w:r>
          </w:p>
          <w:p w14:paraId="4ED14699" w14:textId="77777777" w:rsidR="00A044AB" w:rsidRPr="001A4AFB" w:rsidRDefault="00A044AB" w:rsidP="00A044AB">
            <w:pPr>
              <w:pStyle w:val="TableParagraph"/>
              <w:numPr>
                <w:ilvl w:val="0"/>
                <w:numId w:val="31"/>
              </w:numPr>
              <w:spacing w:before="1" w:line="219" w:lineRule="exact"/>
              <w:ind w:left="599" w:hanging="361"/>
              <w:jc w:val="both"/>
              <w:rPr>
                <w:lang w:val="it-IT"/>
              </w:rPr>
            </w:pPr>
            <w:r w:rsidRPr="001A4AFB">
              <w:rPr>
                <w:lang w:val="it-IT"/>
              </w:rPr>
              <w:t>per le imprese individuali: titolare e direttore tecnico;</w:t>
            </w:r>
          </w:p>
          <w:p w14:paraId="4D8E3D23" w14:textId="77777777" w:rsidR="00A044AB" w:rsidRPr="001A4AFB" w:rsidRDefault="00A044AB" w:rsidP="00A044AB">
            <w:pPr>
              <w:pStyle w:val="TableParagraph"/>
              <w:numPr>
                <w:ilvl w:val="0"/>
                <w:numId w:val="31"/>
              </w:numPr>
              <w:spacing w:line="219" w:lineRule="exact"/>
              <w:ind w:left="599" w:hanging="361"/>
              <w:jc w:val="both"/>
              <w:rPr>
                <w:lang w:val="it-IT"/>
              </w:rPr>
            </w:pPr>
            <w:r w:rsidRPr="001A4AFB">
              <w:rPr>
                <w:lang w:val="it-IT"/>
              </w:rPr>
              <w:t>per le società in nome collettivo: socio amministratore e direttore tecnico;</w:t>
            </w:r>
          </w:p>
          <w:p w14:paraId="64CC5495" w14:textId="77777777" w:rsidR="00A044AB" w:rsidRPr="001A4AFB" w:rsidRDefault="00A044AB" w:rsidP="00A044AB">
            <w:pPr>
              <w:pStyle w:val="TableParagraph"/>
              <w:numPr>
                <w:ilvl w:val="0"/>
                <w:numId w:val="31"/>
              </w:numPr>
              <w:spacing w:before="1"/>
              <w:ind w:left="599" w:hanging="361"/>
              <w:jc w:val="both"/>
              <w:rPr>
                <w:lang w:val="it-IT"/>
              </w:rPr>
            </w:pPr>
            <w:r w:rsidRPr="001A4AFB">
              <w:rPr>
                <w:lang w:val="it-IT"/>
              </w:rPr>
              <w:t>per le società in accomandita semplice: soci accomandatari e direttore tecnico;</w:t>
            </w:r>
          </w:p>
          <w:p w14:paraId="0DD5D56A" w14:textId="77777777" w:rsidR="00A044AB" w:rsidRPr="001A4AFB" w:rsidRDefault="00A044AB" w:rsidP="00A044AB">
            <w:pPr>
              <w:pStyle w:val="TableParagraph"/>
              <w:numPr>
                <w:ilvl w:val="0"/>
                <w:numId w:val="31"/>
              </w:numPr>
              <w:spacing w:before="1"/>
              <w:ind w:left="599" w:hanging="361"/>
              <w:jc w:val="both"/>
              <w:rPr>
                <w:lang w:val="it-IT"/>
              </w:rPr>
            </w:pPr>
            <w:r w:rsidRPr="001A4AFB">
              <w:rPr>
                <w:lang w:val="it-IT"/>
              </w:rPr>
              <w:t>per le altre società o consorzi: membri del consiglio di amministrazione cui sia stata conferita la legale rappresentanza, ivi compresi institori e procuratori generali, componenti degli organi con poteri di direzione o di vigilanza o soggetti muniti di poteri di rappresentanza, di direzione o di controllo, direttore tecnico e socio unico persona fisica, amministratore di fatto.</w:t>
            </w:r>
          </w:p>
        </w:tc>
      </w:tr>
      <w:tr w:rsidR="00A044AB" w:rsidRPr="001A4AFB" w14:paraId="2579F286" w14:textId="77777777" w:rsidTr="00983B4F">
        <w:tc>
          <w:tcPr>
            <w:tcW w:w="1077" w:type="pct"/>
            <w:shd w:val="clear" w:color="auto" w:fill="BFBFBF" w:themeFill="background1" w:themeFillShade="BF"/>
          </w:tcPr>
          <w:p w14:paraId="572306E0" w14:textId="77777777" w:rsidR="00A044AB" w:rsidRPr="000A385C" w:rsidRDefault="00A044AB" w:rsidP="00983B4F">
            <w:pPr>
              <w:contextualSpacing/>
              <w:jc w:val="center"/>
              <w:rPr>
                <w:rFonts w:cstheme="minorHAnsi"/>
                <w:b/>
                <w:bCs/>
              </w:rPr>
            </w:pPr>
            <w:r w:rsidRPr="000A385C">
              <w:rPr>
                <w:rFonts w:cstheme="minorHAnsi"/>
                <w:b/>
                <w:bCs/>
              </w:rPr>
              <w:t>Nome e Cognome</w:t>
            </w:r>
          </w:p>
        </w:tc>
        <w:tc>
          <w:tcPr>
            <w:tcW w:w="1496" w:type="pct"/>
            <w:shd w:val="clear" w:color="auto" w:fill="BFBFBF" w:themeFill="background1" w:themeFillShade="BF"/>
          </w:tcPr>
          <w:p w14:paraId="75CBA559" w14:textId="77777777" w:rsidR="00A044AB" w:rsidRPr="000A385C" w:rsidRDefault="00A044AB" w:rsidP="00983B4F">
            <w:pPr>
              <w:contextualSpacing/>
              <w:jc w:val="center"/>
              <w:rPr>
                <w:rFonts w:cstheme="minorHAnsi"/>
                <w:b/>
                <w:bCs/>
              </w:rPr>
            </w:pPr>
            <w:r w:rsidRPr="000A385C">
              <w:rPr>
                <w:rFonts w:cstheme="minorHAnsi"/>
                <w:b/>
                <w:bCs/>
              </w:rPr>
              <w:t>Luogo e data di nascita</w:t>
            </w:r>
          </w:p>
        </w:tc>
        <w:tc>
          <w:tcPr>
            <w:tcW w:w="1213" w:type="pct"/>
            <w:shd w:val="clear" w:color="auto" w:fill="BFBFBF" w:themeFill="background1" w:themeFillShade="BF"/>
          </w:tcPr>
          <w:p w14:paraId="20934FB4" w14:textId="77777777" w:rsidR="00A044AB" w:rsidRPr="000A385C" w:rsidRDefault="00A044AB" w:rsidP="00983B4F">
            <w:pPr>
              <w:contextualSpacing/>
              <w:jc w:val="center"/>
              <w:rPr>
                <w:rFonts w:cstheme="minorHAnsi"/>
                <w:b/>
                <w:bCs/>
              </w:rPr>
            </w:pPr>
            <w:r w:rsidRPr="000A385C">
              <w:rPr>
                <w:rFonts w:cstheme="minorHAnsi"/>
                <w:b/>
                <w:bCs/>
              </w:rPr>
              <w:t>Codice Fiscale</w:t>
            </w:r>
          </w:p>
        </w:tc>
        <w:tc>
          <w:tcPr>
            <w:tcW w:w="1213" w:type="pct"/>
            <w:shd w:val="clear" w:color="auto" w:fill="BFBFBF" w:themeFill="background1" w:themeFillShade="BF"/>
          </w:tcPr>
          <w:p w14:paraId="4E657658" w14:textId="77777777" w:rsidR="00A044AB" w:rsidRPr="000A385C" w:rsidRDefault="00A044AB" w:rsidP="00983B4F">
            <w:pPr>
              <w:contextualSpacing/>
              <w:jc w:val="center"/>
              <w:rPr>
                <w:rFonts w:cstheme="minorHAnsi"/>
                <w:b/>
                <w:bCs/>
              </w:rPr>
            </w:pPr>
            <w:r w:rsidRPr="000A385C">
              <w:rPr>
                <w:rFonts w:cstheme="minorHAnsi"/>
                <w:b/>
                <w:bCs/>
              </w:rPr>
              <w:t>Carica</w:t>
            </w:r>
          </w:p>
        </w:tc>
      </w:tr>
      <w:tr w:rsidR="00A044AB" w:rsidRPr="001A4AFB" w14:paraId="2444F344" w14:textId="77777777" w:rsidTr="00983B4F">
        <w:tc>
          <w:tcPr>
            <w:tcW w:w="1077" w:type="pct"/>
          </w:tcPr>
          <w:p w14:paraId="5259CF60" w14:textId="77777777" w:rsidR="00A044AB" w:rsidRPr="001A4AFB" w:rsidRDefault="00A044AB" w:rsidP="00983B4F">
            <w:pPr>
              <w:contextualSpacing/>
              <w:jc w:val="both"/>
              <w:rPr>
                <w:rFonts w:cstheme="minorHAnsi"/>
              </w:rPr>
            </w:pPr>
          </w:p>
        </w:tc>
        <w:tc>
          <w:tcPr>
            <w:tcW w:w="1496" w:type="pct"/>
          </w:tcPr>
          <w:p w14:paraId="5A7587C4" w14:textId="77777777" w:rsidR="00A044AB" w:rsidRPr="001A4AFB" w:rsidRDefault="00A044AB" w:rsidP="00983B4F">
            <w:pPr>
              <w:contextualSpacing/>
              <w:jc w:val="both"/>
              <w:rPr>
                <w:rFonts w:cstheme="minorHAnsi"/>
              </w:rPr>
            </w:pPr>
          </w:p>
        </w:tc>
        <w:tc>
          <w:tcPr>
            <w:tcW w:w="1213" w:type="pct"/>
          </w:tcPr>
          <w:p w14:paraId="69E647A3" w14:textId="77777777" w:rsidR="00A044AB" w:rsidRPr="001A4AFB" w:rsidRDefault="00A044AB" w:rsidP="00983B4F">
            <w:pPr>
              <w:contextualSpacing/>
              <w:jc w:val="both"/>
              <w:rPr>
                <w:rFonts w:cstheme="minorHAnsi"/>
              </w:rPr>
            </w:pPr>
          </w:p>
        </w:tc>
        <w:tc>
          <w:tcPr>
            <w:tcW w:w="1213" w:type="pct"/>
          </w:tcPr>
          <w:p w14:paraId="42572576" w14:textId="77777777" w:rsidR="00A044AB" w:rsidRPr="001A4AFB" w:rsidRDefault="00A044AB" w:rsidP="00983B4F">
            <w:pPr>
              <w:contextualSpacing/>
              <w:jc w:val="both"/>
              <w:rPr>
                <w:rFonts w:cstheme="minorHAnsi"/>
              </w:rPr>
            </w:pPr>
          </w:p>
        </w:tc>
      </w:tr>
      <w:tr w:rsidR="00A044AB" w:rsidRPr="001A4AFB" w14:paraId="7443939D" w14:textId="77777777" w:rsidTr="00983B4F">
        <w:tc>
          <w:tcPr>
            <w:tcW w:w="1077" w:type="pct"/>
          </w:tcPr>
          <w:p w14:paraId="0435318D" w14:textId="77777777" w:rsidR="00A044AB" w:rsidRPr="001A4AFB" w:rsidRDefault="00A044AB" w:rsidP="00983B4F">
            <w:pPr>
              <w:contextualSpacing/>
              <w:jc w:val="both"/>
              <w:rPr>
                <w:rFonts w:cstheme="minorHAnsi"/>
              </w:rPr>
            </w:pPr>
          </w:p>
        </w:tc>
        <w:tc>
          <w:tcPr>
            <w:tcW w:w="1496" w:type="pct"/>
          </w:tcPr>
          <w:p w14:paraId="07BAAA65" w14:textId="77777777" w:rsidR="00A044AB" w:rsidRPr="001A4AFB" w:rsidRDefault="00A044AB" w:rsidP="00983B4F">
            <w:pPr>
              <w:contextualSpacing/>
              <w:jc w:val="both"/>
              <w:rPr>
                <w:rFonts w:cstheme="minorHAnsi"/>
              </w:rPr>
            </w:pPr>
          </w:p>
        </w:tc>
        <w:tc>
          <w:tcPr>
            <w:tcW w:w="1213" w:type="pct"/>
          </w:tcPr>
          <w:p w14:paraId="1F2792B3" w14:textId="77777777" w:rsidR="00A044AB" w:rsidRPr="001A4AFB" w:rsidRDefault="00A044AB" w:rsidP="00983B4F">
            <w:pPr>
              <w:contextualSpacing/>
              <w:jc w:val="both"/>
              <w:rPr>
                <w:rFonts w:cstheme="minorHAnsi"/>
              </w:rPr>
            </w:pPr>
          </w:p>
        </w:tc>
        <w:tc>
          <w:tcPr>
            <w:tcW w:w="1213" w:type="pct"/>
          </w:tcPr>
          <w:p w14:paraId="4C33A4BC" w14:textId="77777777" w:rsidR="00A044AB" w:rsidRPr="001A4AFB" w:rsidRDefault="00A044AB" w:rsidP="00983B4F">
            <w:pPr>
              <w:contextualSpacing/>
              <w:jc w:val="both"/>
              <w:rPr>
                <w:rFonts w:cstheme="minorHAnsi"/>
              </w:rPr>
            </w:pPr>
          </w:p>
        </w:tc>
      </w:tr>
      <w:tr w:rsidR="00A044AB" w:rsidRPr="001A4AFB" w14:paraId="3478EED3" w14:textId="77777777" w:rsidTr="00983B4F">
        <w:tc>
          <w:tcPr>
            <w:tcW w:w="1077" w:type="pct"/>
          </w:tcPr>
          <w:p w14:paraId="5F82EDA3" w14:textId="77777777" w:rsidR="00A044AB" w:rsidRPr="001A4AFB" w:rsidRDefault="00A044AB" w:rsidP="00983B4F">
            <w:pPr>
              <w:contextualSpacing/>
              <w:jc w:val="both"/>
              <w:rPr>
                <w:rFonts w:cstheme="minorHAnsi"/>
              </w:rPr>
            </w:pPr>
          </w:p>
        </w:tc>
        <w:tc>
          <w:tcPr>
            <w:tcW w:w="1496" w:type="pct"/>
          </w:tcPr>
          <w:p w14:paraId="3CE36CF1" w14:textId="77777777" w:rsidR="00A044AB" w:rsidRPr="001A4AFB" w:rsidRDefault="00A044AB" w:rsidP="00983B4F">
            <w:pPr>
              <w:contextualSpacing/>
              <w:jc w:val="both"/>
              <w:rPr>
                <w:rFonts w:cstheme="minorHAnsi"/>
              </w:rPr>
            </w:pPr>
          </w:p>
        </w:tc>
        <w:tc>
          <w:tcPr>
            <w:tcW w:w="1213" w:type="pct"/>
          </w:tcPr>
          <w:p w14:paraId="7BD73483" w14:textId="77777777" w:rsidR="00A044AB" w:rsidRPr="001A4AFB" w:rsidRDefault="00A044AB" w:rsidP="00983B4F">
            <w:pPr>
              <w:contextualSpacing/>
              <w:jc w:val="both"/>
              <w:rPr>
                <w:rFonts w:cstheme="minorHAnsi"/>
              </w:rPr>
            </w:pPr>
          </w:p>
        </w:tc>
        <w:tc>
          <w:tcPr>
            <w:tcW w:w="1213" w:type="pct"/>
          </w:tcPr>
          <w:p w14:paraId="0A067310" w14:textId="77777777" w:rsidR="00A044AB" w:rsidRPr="001A4AFB" w:rsidRDefault="00A044AB" w:rsidP="00983B4F">
            <w:pPr>
              <w:contextualSpacing/>
              <w:jc w:val="both"/>
              <w:rPr>
                <w:rFonts w:cstheme="minorHAnsi"/>
              </w:rPr>
            </w:pPr>
          </w:p>
        </w:tc>
      </w:tr>
      <w:tr w:rsidR="00A044AB" w:rsidRPr="001A4AFB" w14:paraId="4FC4A55C" w14:textId="77777777" w:rsidTr="00983B4F">
        <w:tc>
          <w:tcPr>
            <w:tcW w:w="1077" w:type="pct"/>
          </w:tcPr>
          <w:p w14:paraId="1E6EEF78" w14:textId="77777777" w:rsidR="00A044AB" w:rsidRPr="001A4AFB" w:rsidRDefault="00A044AB" w:rsidP="00983B4F">
            <w:pPr>
              <w:contextualSpacing/>
              <w:jc w:val="both"/>
              <w:rPr>
                <w:rFonts w:cstheme="minorHAnsi"/>
              </w:rPr>
            </w:pPr>
          </w:p>
        </w:tc>
        <w:tc>
          <w:tcPr>
            <w:tcW w:w="1496" w:type="pct"/>
          </w:tcPr>
          <w:p w14:paraId="20E587C4" w14:textId="77777777" w:rsidR="00A044AB" w:rsidRPr="001A4AFB" w:rsidRDefault="00A044AB" w:rsidP="00983B4F">
            <w:pPr>
              <w:contextualSpacing/>
              <w:jc w:val="both"/>
              <w:rPr>
                <w:rFonts w:cstheme="minorHAnsi"/>
              </w:rPr>
            </w:pPr>
          </w:p>
        </w:tc>
        <w:tc>
          <w:tcPr>
            <w:tcW w:w="1213" w:type="pct"/>
          </w:tcPr>
          <w:p w14:paraId="20963462" w14:textId="77777777" w:rsidR="00A044AB" w:rsidRPr="001A4AFB" w:rsidRDefault="00A044AB" w:rsidP="00983B4F">
            <w:pPr>
              <w:contextualSpacing/>
              <w:jc w:val="both"/>
              <w:rPr>
                <w:rFonts w:cstheme="minorHAnsi"/>
              </w:rPr>
            </w:pPr>
          </w:p>
        </w:tc>
        <w:tc>
          <w:tcPr>
            <w:tcW w:w="1213" w:type="pct"/>
          </w:tcPr>
          <w:p w14:paraId="3D6466B3" w14:textId="77777777" w:rsidR="00A044AB" w:rsidRPr="001A4AFB" w:rsidRDefault="00A044AB" w:rsidP="00983B4F">
            <w:pPr>
              <w:contextualSpacing/>
              <w:jc w:val="both"/>
              <w:rPr>
                <w:rFonts w:cstheme="minorHAnsi"/>
              </w:rPr>
            </w:pPr>
          </w:p>
        </w:tc>
      </w:tr>
      <w:tr w:rsidR="00A044AB" w:rsidRPr="001A4AFB" w14:paraId="65F6FA61" w14:textId="77777777" w:rsidTr="00983B4F">
        <w:tc>
          <w:tcPr>
            <w:tcW w:w="1077" w:type="pct"/>
          </w:tcPr>
          <w:p w14:paraId="4608AD70" w14:textId="77777777" w:rsidR="00A044AB" w:rsidRPr="001A4AFB" w:rsidRDefault="00A044AB" w:rsidP="00983B4F">
            <w:pPr>
              <w:contextualSpacing/>
              <w:jc w:val="both"/>
              <w:rPr>
                <w:rFonts w:cstheme="minorHAnsi"/>
              </w:rPr>
            </w:pPr>
          </w:p>
        </w:tc>
        <w:tc>
          <w:tcPr>
            <w:tcW w:w="1496" w:type="pct"/>
          </w:tcPr>
          <w:p w14:paraId="55F2748F" w14:textId="77777777" w:rsidR="00A044AB" w:rsidRPr="001A4AFB" w:rsidRDefault="00A044AB" w:rsidP="00983B4F">
            <w:pPr>
              <w:contextualSpacing/>
              <w:jc w:val="both"/>
              <w:rPr>
                <w:rFonts w:cstheme="minorHAnsi"/>
              </w:rPr>
            </w:pPr>
          </w:p>
        </w:tc>
        <w:tc>
          <w:tcPr>
            <w:tcW w:w="1213" w:type="pct"/>
          </w:tcPr>
          <w:p w14:paraId="516E67BE" w14:textId="77777777" w:rsidR="00A044AB" w:rsidRPr="001A4AFB" w:rsidRDefault="00A044AB" w:rsidP="00983B4F">
            <w:pPr>
              <w:contextualSpacing/>
              <w:jc w:val="both"/>
              <w:rPr>
                <w:rFonts w:cstheme="minorHAnsi"/>
              </w:rPr>
            </w:pPr>
          </w:p>
        </w:tc>
        <w:tc>
          <w:tcPr>
            <w:tcW w:w="1213" w:type="pct"/>
          </w:tcPr>
          <w:p w14:paraId="138EBD0B" w14:textId="77777777" w:rsidR="00A044AB" w:rsidRPr="001A4AFB" w:rsidRDefault="00A044AB" w:rsidP="00983B4F">
            <w:pPr>
              <w:contextualSpacing/>
              <w:jc w:val="both"/>
              <w:rPr>
                <w:rFonts w:cstheme="minorHAnsi"/>
              </w:rPr>
            </w:pPr>
          </w:p>
        </w:tc>
      </w:tr>
      <w:tr w:rsidR="00A044AB" w:rsidRPr="001A4AFB" w14:paraId="04F3E122" w14:textId="77777777" w:rsidTr="00983B4F">
        <w:tc>
          <w:tcPr>
            <w:tcW w:w="1077" w:type="pct"/>
          </w:tcPr>
          <w:p w14:paraId="4EF03B98" w14:textId="77777777" w:rsidR="00A044AB" w:rsidRPr="001A4AFB" w:rsidRDefault="00A044AB" w:rsidP="00983B4F">
            <w:pPr>
              <w:contextualSpacing/>
              <w:jc w:val="both"/>
              <w:rPr>
                <w:rFonts w:cstheme="minorHAnsi"/>
              </w:rPr>
            </w:pPr>
          </w:p>
        </w:tc>
        <w:tc>
          <w:tcPr>
            <w:tcW w:w="1496" w:type="pct"/>
          </w:tcPr>
          <w:p w14:paraId="712B26AF" w14:textId="77777777" w:rsidR="00A044AB" w:rsidRPr="001A4AFB" w:rsidRDefault="00A044AB" w:rsidP="00983B4F">
            <w:pPr>
              <w:contextualSpacing/>
              <w:jc w:val="both"/>
              <w:rPr>
                <w:rFonts w:cstheme="minorHAnsi"/>
              </w:rPr>
            </w:pPr>
          </w:p>
        </w:tc>
        <w:tc>
          <w:tcPr>
            <w:tcW w:w="1213" w:type="pct"/>
          </w:tcPr>
          <w:p w14:paraId="1F77FA11" w14:textId="77777777" w:rsidR="00A044AB" w:rsidRPr="001A4AFB" w:rsidRDefault="00A044AB" w:rsidP="00983B4F">
            <w:pPr>
              <w:contextualSpacing/>
              <w:jc w:val="both"/>
              <w:rPr>
                <w:rFonts w:cstheme="minorHAnsi"/>
              </w:rPr>
            </w:pPr>
          </w:p>
        </w:tc>
        <w:tc>
          <w:tcPr>
            <w:tcW w:w="1213" w:type="pct"/>
          </w:tcPr>
          <w:p w14:paraId="58C126A1" w14:textId="77777777" w:rsidR="00A044AB" w:rsidRPr="001A4AFB" w:rsidRDefault="00A044AB" w:rsidP="00983B4F">
            <w:pPr>
              <w:contextualSpacing/>
              <w:jc w:val="both"/>
              <w:rPr>
                <w:rFonts w:cstheme="minorHAnsi"/>
              </w:rPr>
            </w:pPr>
          </w:p>
        </w:tc>
      </w:tr>
      <w:tr w:rsidR="00A044AB" w:rsidRPr="001A4AFB" w14:paraId="137A9CCE" w14:textId="77777777" w:rsidTr="00983B4F">
        <w:tc>
          <w:tcPr>
            <w:tcW w:w="1077" w:type="pct"/>
          </w:tcPr>
          <w:p w14:paraId="1B108562" w14:textId="77777777" w:rsidR="00A044AB" w:rsidRPr="001A4AFB" w:rsidRDefault="00A044AB" w:rsidP="00983B4F">
            <w:pPr>
              <w:contextualSpacing/>
              <w:jc w:val="both"/>
              <w:rPr>
                <w:rFonts w:cstheme="minorHAnsi"/>
              </w:rPr>
            </w:pPr>
          </w:p>
        </w:tc>
        <w:tc>
          <w:tcPr>
            <w:tcW w:w="1496" w:type="pct"/>
          </w:tcPr>
          <w:p w14:paraId="63D9C4A2" w14:textId="77777777" w:rsidR="00A044AB" w:rsidRPr="001A4AFB" w:rsidRDefault="00A044AB" w:rsidP="00983B4F">
            <w:pPr>
              <w:contextualSpacing/>
              <w:jc w:val="both"/>
              <w:rPr>
                <w:rFonts w:cstheme="minorHAnsi"/>
              </w:rPr>
            </w:pPr>
          </w:p>
        </w:tc>
        <w:tc>
          <w:tcPr>
            <w:tcW w:w="1213" w:type="pct"/>
          </w:tcPr>
          <w:p w14:paraId="3459785C" w14:textId="77777777" w:rsidR="00A044AB" w:rsidRPr="001A4AFB" w:rsidRDefault="00A044AB" w:rsidP="00983B4F">
            <w:pPr>
              <w:contextualSpacing/>
              <w:jc w:val="both"/>
              <w:rPr>
                <w:rFonts w:cstheme="minorHAnsi"/>
              </w:rPr>
            </w:pPr>
          </w:p>
        </w:tc>
        <w:tc>
          <w:tcPr>
            <w:tcW w:w="1213" w:type="pct"/>
          </w:tcPr>
          <w:p w14:paraId="676B1E69" w14:textId="77777777" w:rsidR="00A044AB" w:rsidRPr="001A4AFB" w:rsidRDefault="00A044AB" w:rsidP="00983B4F">
            <w:pPr>
              <w:contextualSpacing/>
              <w:jc w:val="both"/>
              <w:rPr>
                <w:rFonts w:cstheme="minorHAnsi"/>
              </w:rPr>
            </w:pPr>
          </w:p>
        </w:tc>
      </w:tr>
    </w:tbl>
    <w:p w14:paraId="61DE4B92" w14:textId="77777777" w:rsidR="00A044AB" w:rsidRPr="001A4AFB" w:rsidRDefault="00A044AB" w:rsidP="00A044AB">
      <w:pPr>
        <w:pStyle w:val="Corpotesto"/>
        <w:widowControl w:val="0"/>
        <w:suppressAutoHyphens w:val="0"/>
        <w:ind w:left="284" w:right="-46"/>
        <w:contextualSpacing/>
        <w:rPr>
          <w:rFonts w:cstheme="minorHAnsi"/>
        </w:rPr>
      </w:pPr>
      <w:bookmarkStart w:id="0" w:name="_Hlk146622823"/>
      <w:r w:rsidRPr="001A4AFB">
        <w:rPr>
          <w:rFonts w:cstheme="minorHAnsi"/>
          <w:b/>
          <w:bCs/>
          <w:i/>
          <w:iCs/>
        </w:rPr>
        <w:t>(SE DEL CASO)</w:t>
      </w:r>
      <w:r w:rsidRPr="001A4AFB">
        <w:rPr>
          <w:rFonts w:cstheme="minorHAnsi"/>
          <w:sz w:val="16"/>
          <w:szCs w:val="16"/>
        </w:rPr>
        <w:t xml:space="preserve"> </w:t>
      </w:r>
      <w:r w:rsidRPr="001A4AFB">
        <w:rPr>
          <w:rFonts w:cstheme="minorHAnsi"/>
        </w:rPr>
        <w:t>in caso di socio unico persona giuridica, dichiara i dati identificativi del socio unico nonché gli amministratori dello stesso, ai fini dell’art. 94 comma 4 del Codice:</w:t>
      </w:r>
    </w:p>
    <w:tbl>
      <w:tblPr>
        <w:tblStyle w:val="Grigliatabella"/>
        <w:tblW w:w="4853" w:type="pct"/>
        <w:tblInd w:w="279" w:type="dxa"/>
        <w:tblLook w:val="04A0" w:firstRow="1" w:lastRow="0" w:firstColumn="1" w:lastColumn="0" w:noHBand="0" w:noVBand="1"/>
      </w:tblPr>
      <w:tblGrid>
        <w:gridCol w:w="3597"/>
        <w:gridCol w:w="2303"/>
        <w:gridCol w:w="570"/>
        <w:gridCol w:w="2875"/>
      </w:tblGrid>
      <w:tr w:rsidR="00A044AB" w:rsidRPr="001A4AFB" w14:paraId="0DB3C056" w14:textId="77777777" w:rsidTr="00983B4F">
        <w:tc>
          <w:tcPr>
            <w:tcW w:w="5000" w:type="pct"/>
            <w:gridSpan w:val="4"/>
            <w:shd w:val="clear" w:color="auto" w:fill="BFBFBF" w:themeFill="background1" w:themeFillShade="BF"/>
          </w:tcPr>
          <w:p w14:paraId="28061DD8" w14:textId="77777777" w:rsidR="00A044AB" w:rsidRPr="000A385C" w:rsidRDefault="00A044AB" w:rsidP="00983B4F">
            <w:pPr>
              <w:contextualSpacing/>
              <w:jc w:val="center"/>
              <w:rPr>
                <w:rFonts w:cstheme="minorHAnsi"/>
                <w:b/>
                <w:bCs/>
              </w:rPr>
            </w:pPr>
            <w:r w:rsidRPr="000A385C">
              <w:rPr>
                <w:rFonts w:cstheme="minorHAnsi"/>
                <w:b/>
                <w:bCs/>
              </w:rPr>
              <w:t>Socio unico persona giuridica</w:t>
            </w:r>
          </w:p>
        </w:tc>
      </w:tr>
      <w:bookmarkEnd w:id="0"/>
      <w:tr w:rsidR="00A044AB" w:rsidRPr="001A4AFB" w14:paraId="0610F97A" w14:textId="77777777" w:rsidTr="00983B4F">
        <w:tc>
          <w:tcPr>
            <w:tcW w:w="1925" w:type="pct"/>
            <w:shd w:val="clear" w:color="auto" w:fill="BFBFBF" w:themeFill="background1" w:themeFillShade="BF"/>
          </w:tcPr>
          <w:p w14:paraId="43E6670D" w14:textId="77777777" w:rsidR="00A044AB" w:rsidRPr="000A385C" w:rsidRDefault="00A044AB" w:rsidP="00983B4F">
            <w:pPr>
              <w:contextualSpacing/>
              <w:jc w:val="center"/>
              <w:rPr>
                <w:rFonts w:cstheme="minorHAnsi"/>
                <w:b/>
                <w:bCs/>
              </w:rPr>
            </w:pPr>
            <w:r w:rsidRPr="000A385C">
              <w:rPr>
                <w:rFonts w:cstheme="minorHAnsi"/>
                <w:b/>
                <w:bCs/>
              </w:rPr>
              <w:t>Ragione Sociale</w:t>
            </w:r>
          </w:p>
        </w:tc>
        <w:tc>
          <w:tcPr>
            <w:tcW w:w="1232" w:type="pct"/>
            <w:shd w:val="clear" w:color="auto" w:fill="BFBFBF" w:themeFill="background1" w:themeFillShade="BF"/>
          </w:tcPr>
          <w:p w14:paraId="790C4652" w14:textId="77777777" w:rsidR="00A044AB" w:rsidRPr="000A385C" w:rsidRDefault="00A044AB" w:rsidP="00983B4F">
            <w:pPr>
              <w:contextualSpacing/>
              <w:jc w:val="center"/>
              <w:rPr>
                <w:rFonts w:cstheme="minorHAnsi"/>
                <w:b/>
                <w:bCs/>
              </w:rPr>
            </w:pPr>
            <w:r w:rsidRPr="000A385C">
              <w:rPr>
                <w:rFonts w:cstheme="minorHAnsi"/>
                <w:b/>
                <w:bCs/>
              </w:rPr>
              <w:t>C.F / P. IVA</w:t>
            </w:r>
          </w:p>
        </w:tc>
        <w:tc>
          <w:tcPr>
            <w:tcW w:w="1843" w:type="pct"/>
            <w:gridSpan w:val="2"/>
            <w:shd w:val="clear" w:color="auto" w:fill="BFBFBF" w:themeFill="background1" w:themeFillShade="BF"/>
          </w:tcPr>
          <w:p w14:paraId="66F2A781" w14:textId="77777777" w:rsidR="00A044AB" w:rsidRPr="000A385C" w:rsidRDefault="00A044AB" w:rsidP="00983B4F">
            <w:pPr>
              <w:contextualSpacing/>
              <w:jc w:val="center"/>
              <w:rPr>
                <w:rFonts w:cstheme="minorHAnsi"/>
                <w:b/>
                <w:bCs/>
              </w:rPr>
            </w:pPr>
            <w:r w:rsidRPr="000A385C">
              <w:rPr>
                <w:rFonts w:cstheme="minorHAnsi"/>
                <w:b/>
                <w:bCs/>
              </w:rPr>
              <w:t>Sede legale</w:t>
            </w:r>
          </w:p>
        </w:tc>
      </w:tr>
      <w:tr w:rsidR="00A044AB" w:rsidRPr="001A4AFB" w14:paraId="46922B1B" w14:textId="77777777" w:rsidTr="00983B4F">
        <w:tc>
          <w:tcPr>
            <w:tcW w:w="1925" w:type="pct"/>
          </w:tcPr>
          <w:p w14:paraId="543F693A" w14:textId="77777777" w:rsidR="00A044AB" w:rsidRPr="001A4AFB" w:rsidRDefault="00A044AB" w:rsidP="00983B4F">
            <w:pPr>
              <w:contextualSpacing/>
              <w:jc w:val="both"/>
              <w:rPr>
                <w:rFonts w:cstheme="minorHAnsi"/>
              </w:rPr>
            </w:pPr>
          </w:p>
        </w:tc>
        <w:tc>
          <w:tcPr>
            <w:tcW w:w="1232" w:type="pct"/>
          </w:tcPr>
          <w:p w14:paraId="1FB4C0D8" w14:textId="77777777" w:rsidR="00A044AB" w:rsidRPr="001A4AFB" w:rsidRDefault="00A044AB" w:rsidP="00983B4F">
            <w:pPr>
              <w:contextualSpacing/>
              <w:jc w:val="both"/>
              <w:rPr>
                <w:rFonts w:cstheme="minorHAnsi"/>
              </w:rPr>
            </w:pPr>
          </w:p>
        </w:tc>
        <w:tc>
          <w:tcPr>
            <w:tcW w:w="1843" w:type="pct"/>
            <w:gridSpan w:val="2"/>
          </w:tcPr>
          <w:p w14:paraId="7456F216" w14:textId="77777777" w:rsidR="00A044AB" w:rsidRPr="001A4AFB" w:rsidRDefault="00A044AB" w:rsidP="00983B4F">
            <w:pPr>
              <w:contextualSpacing/>
              <w:jc w:val="both"/>
              <w:rPr>
                <w:rFonts w:cstheme="minorHAnsi"/>
              </w:rPr>
            </w:pPr>
          </w:p>
        </w:tc>
      </w:tr>
      <w:tr w:rsidR="00A044AB" w:rsidRPr="001A4AFB" w14:paraId="593FAC2F" w14:textId="77777777" w:rsidTr="00983B4F">
        <w:tc>
          <w:tcPr>
            <w:tcW w:w="5000" w:type="pct"/>
            <w:gridSpan w:val="4"/>
            <w:shd w:val="clear" w:color="auto" w:fill="BFBFBF" w:themeFill="background1" w:themeFillShade="BF"/>
          </w:tcPr>
          <w:p w14:paraId="708C810C" w14:textId="77777777" w:rsidR="00A044AB" w:rsidRPr="000A385C" w:rsidRDefault="00A044AB" w:rsidP="00983B4F">
            <w:pPr>
              <w:contextualSpacing/>
              <w:jc w:val="center"/>
              <w:rPr>
                <w:rFonts w:cstheme="minorHAnsi"/>
                <w:b/>
                <w:bCs/>
              </w:rPr>
            </w:pPr>
            <w:r w:rsidRPr="000A385C">
              <w:rPr>
                <w:rFonts w:cstheme="minorHAnsi"/>
                <w:b/>
                <w:bCs/>
              </w:rPr>
              <w:t xml:space="preserve">Amministratori </w:t>
            </w:r>
          </w:p>
        </w:tc>
      </w:tr>
      <w:tr w:rsidR="00A044AB" w:rsidRPr="001A4AFB" w14:paraId="03227F53" w14:textId="77777777" w:rsidTr="00983B4F">
        <w:tc>
          <w:tcPr>
            <w:tcW w:w="1925" w:type="pct"/>
            <w:shd w:val="clear" w:color="auto" w:fill="BFBFBF" w:themeFill="background1" w:themeFillShade="BF"/>
          </w:tcPr>
          <w:p w14:paraId="7ABD669B" w14:textId="77777777" w:rsidR="00A044AB" w:rsidRPr="000A385C" w:rsidRDefault="00A044AB" w:rsidP="00983B4F">
            <w:pPr>
              <w:contextualSpacing/>
              <w:jc w:val="center"/>
              <w:rPr>
                <w:rFonts w:cstheme="minorHAnsi"/>
                <w:b/>
                <w:bCs/>
              </w:rPr>
            </w:pPr>
            <w:r w:rsidRPr="000A385C">
              <w:rPr>
                <w:rFonts w:cstheme="minorHAnsi"/>
                <w:b/>
                <w:bCs/>
              </w:rPr>
              <w:t>Nome e Cognome</w:t>
            </w:r>
          </w:p>
        </w:tc>
        <w:tc>
          <w:tcPr>
            <w:tcW w:w="1537" w:type="pct"/>
            <w:gridSpan w:val="2"/>
            <w:shd w:val="clear" w:color="auto" w:fill="BFBFBF" w:themeFill="background1" w:themeFillShade="BF"/>
          </w:tcPr>
          <w:p w14:paraId="4F1638DA" w14:textId="77777777" w:rsidR="00A044AB" w:rsidRPr="000A385C" w:rsidRDefault="00A044AB" w:rsidP="00983B4F">
            <w:pPr>
              <w:contextualSpacing/>
              <w:jc w:val="center"/>
              <w:rPr>
                <w:rFonts w:cstheme="minorHAnsi"/>
                <w:b/>
                <w:bCs/>
              </w:rPr>
            </w:pPr>
            <w:r w:rsidRPr="000A385C">
              <w:rPr>
                <w:rFonts w:cstheme="minorHAnsi"/>
                <w:b/>
                <w:bCs/>
              </w:rPr>
              <w:t>Luogo e data di nascita</w:t>
            </w:r>
          </w:p>
        </w:tc>
        <w:tc>
          <w:tcPr>
            <w:tcW w:w="1538" w:type="pct"/>
            <w:shd w:val="clear" w:color="auto" w:fill="BFBFBF" w:themeFill="background1" w:themeFillShade="BF"/>
          </w:tcPr>
          <w:p w14:paraId="228FD671" w14:textId="77777777" w:rsidR="00A044AB" w:rsidRPr="000A385C" w:rsidRDefault="00A044AB" w:rsidP="00983B4F">
            <w:pPr>
              <w:contextualSpacing/>
              <w:jc w:val="center"/>
              <w:rPr>
                <w:rFonts w:cstheme="minorHAnsi"/>
                <w:b/>
                <w:bCs/>
              </w:rPr>
            </w:pPr>
            <w:r w:rsidRPr="000A385C">
              <w:rPr>
                <w:rFonts w:cstheme="minorHAnsi"/>
                <w:b/>
                <w:bCs/>
              </w:rPr>
              <w:t>Codice Fiscale</w:t>
            </w:r>
          </w:p>
        </w:tc>
      </w:tr>
      <w:tr w:rsidR="00A044AB" w:rsidRPr="001A4AFB" w14:paraId="2847AADE" w14:textId="77777777" w:rsidTr="00983B4F">
        <w:tc>
          <w:tcPr>
            <w:tcW w:w="1925" w:type="pct"/>
          </w:tcPr>
          <w:p w14:paraId="5D7B578F" w14:textId="77777777" w:rsidR="00A044AB" w:rsidRPr="001A4AFB" w:rsidRDefault="00A044AB" w:rsidP="00983B4F">
            <w:pPr>
              <w:contextualSpacing/>
              <w:jc w:val="both"/>
              <w:rPr>
                <w:rFonts w:cstheme="minorHAnsi"/>
              </w:rPr>
            </w:pPr>
          </w:p>
        </w:tc>
        <w:tc>
          <w:tcPr>
            <w:tcW w:w="1537" w:type="pct"/>
            <w:gridSpan w:val="2"/>
          </w:tcPr>
          <w:p w14:paraId="5FDB02EF" w14:textId="77777777" w:rsidR="00A044AB" w:rsidRPr="001A4AFB" w:rsidRDefault="00A044AB" w:rsidP="00983B4F">
            <w:pPr>
              <w:contextualSpacing/>
              <w:jc w:val="both"/>
              <w:rPr>
                <w:rFonts w:cstheme="minorHAnsi"/>
              </w:rPr>
            </w:pPr>
          </w:p>
        </w:tc>
        <w:tc>
          <w:tcPr>
            <w:tcW w:w="1538" w:type="pct"/>
          </w:tcPr>
          <w:p w14:paraId="700C7093" w14:textId="77777777" w:rsidR="00A044AB" w:rsidRPr="001A4AFB" w:rsidRDefault="00A044AB" w:rsidP="00983B4F">
            <w:pPr>
              <w:contextualSpacing/>
              <w:jc w:val="both"/>
              <w:rPr>
                <w:rFonts w:cstheme="minorHAnsi"/>
              </w:rPr>
            </w:pPr>
          </w:p>
        </w:tc>
      </w:tr>
      <w:tr w:rsidR="00A044AB" w:rsidRPr="001A4AFB" w14:paraId="431DDCB7" w14:textId="77777777" w:rsidTr="00983B4F">
        <w:tc>
          <w:tcPr>
            <w:tcW w:w="1925" w:type="pct"/>
          </w:tcPr>
          <w:p w14:paraId="6072DD0A" w14:textId="77777777" w:rsidR="00A044AB" w:rsidRPr="001A4AFB" w:rsidRDefault="00A044AB" w:rsidP="00983B4F">
            <w:pPr>
              <w:contextualSpacing/>
              <w:jc w:val="both"/>
              <w:rPr>
                <w:rFonts w:cstheme="minorHAnsi"/>
              </w:rPr>
            </w:pPr>
          </w:p>
        </w:tc>
        <w:tc>
          <w:tcPr>
            <w:tcW w:w="1537" w:type="pct"/>
            <w:gridSpan w:val="2"/>
          </w:tcPr>
          <w:p w14:paraId="3196B308" w14:textId="77777777" w:rsidR="00A044AB" w:rsidRPr="001A4AFB" w:rsidRDefault="00A044AB" w:rsidP="00983B4F">
            <w:pPr>
              <w:contextualSpacing/>
              <w:jc w:val="both"/>
              <w:rPr>
                <w:rFonts w:cstheme="minorHAnsi"/>
              </w:rPr>
            </w:pPr>
          </w:p>
        </w:tc>
        <w:tc>
          <w:tcPr>
            <w:tcW w:w="1538" w:type="pct"/>
          </w:tcPr>
          <w:p w14:paraId="7D5F110B" w14:textId="77777777" w:rsidR="00A044AB" w:rsidRPr="001A4AFB" w:rsidRDefault="00A044AB" w:rsidP="00983B4F">
            <w:pPr>
              <w:contextualSpacing/>
              <w:jc w:val="both"/>
              <w:rPr>
                <w:rFonts w:cstheme="minorHAnsi"/>
              </w:rPr>
            </w:pPr>
          </w:p>
        </w:tc>
      </w:tr>
      <w:tr w:rsidR="00A044AB" w:rsidRPr="001A4AFB" w14:paraId="03F07859" w14:textId="77777777" w:rsidTr="00983B4F">
        <w:tc>
          <w:tcPr>
            <w:tcW w:w="1925" w:type="pct"/>
          </w:tcPr>
          <w:p w14:paraId="6BA92CEC" w14:textId="77777777" w:rsidR="00A044AB" w:rsidRPr="001A4AFB" w:rsidRDefault="00A044AB" w:rsidP="00983B4F">
            <w:pPr>
              <w:contextualSpacing/>
              <w:jc w:val="both"/>
              <w:rPr>
                <w:rFonts w:cstheme="minorHAnsi"/>
              </w:rPr>
            </w:pPr>
          </w:p>
        </w:tc>
        <w:tc>
          <w:tcPr>
            <w:tcW w:w="1537" w:type="pct"/>
            <w:gridSpan w:val="2"/>
          </w:tcPr>
          <w:p w14:paraId="542D4EC5" w14:textId="77777777" w:rsidR="00A044AB" w:rsidRPr="001A4AFB" w:rsidRDefault="00A044AB" w:rsidP="00983B4F">
            <w:pPr>
              <w:contextualSpacing/>
              <w:jc w:val="both"/>
              <w:rPr>
                <w:rFonts w:cstheme="minorHAnsi"/>
              </w:rPr>
            </w:pPr>
          </w:p>
        </w:tc>
        <w:tc>
          <w:tcPr>
            <w:tcW w:w="1538" w:type="pct"/>
          </w:tcPr>
          <w:p w14:paraId="6933D147" w14:textId="77777777" w:rsidR="00A044AB" w:rsidRPr="001A4AFB" w:rsidRDefault="00A044AB" w:rsidP="00983B4F">
            <w:pPr>
              <w:contextualSpacing/>
              <w:jc w:val="both"/>
              <w:rPr>
                <w:rFonts w:cstheme="minorHAnsi"/>
              </w:rPr>
            </w:pPr>
          </w:p>
        </w:tc>
      </w:tr>
    </w:tbl>
    <w:p w14:paraId="3B45A2DB" w14:textId="77777777" w:rsidR="00A044AB" w:rsidRPr="001A4AFB" w:rsidRDefault="00A044AB" w:rsidP="00A044AB">
      <w:pPr>
        <w:contextualSpacing/>
        <w:jc w:val="both"/>
        <w:rPr>
          <w:rFonts w:cstheme="minorHAnsi"/>
        </w:rPr>
      </w:pPr>
    </w:p>
    <w:p w14:paraId="7985920F" w14:textId="77777777" w:rsidR="00A044AB" w:rsidRPr="001A4AFB" w:rsidRDefault="00A044AB" w:rsidP="00A044AB">
      <w:pPr>
        <w:ind w:left="284" w:firstLine="142"/>
        <w:contextualSpacing/>
        <w:jc w:val="both"/>
        <w:rPr>
          <w:rFonts w:cstheme="minorHAnsi"/>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r w:rsidRPr="001A4AFB">
        <w:rPr>
          <w:rFonts w:cstheme="minorHAnsi"/>
        </w:rPr>
        <w:tab/>
      </w:r>
      <w:r w:rsidRPr="001A4AFB">
        <w:rPr>
          <w:rFonts w:cstheme="minorHAnsi"/>
          <w:b/>
          <w:bCs/>
          <w:i/>
          <w:iCs/>
        </w:rPr>
        <w:t>(in alternativa)</w:t>
      </w:r>
      <w:r w:rsidRPr="001A4AFB">
        <w:rPr>
          <w:rFonts w:cstheme="minorHAnsi"/>
        </w:rPr>
        <w:t xml:space="preserve"> la banca dati ufficiale / pubblico registro da cui i medesimi possono essere ricavati in modo aggiornato alla data di presentazione dell’offerta: …</w:t>
      </w:r>
    </w:p>
    <w:p w14:paraId="144135E0" w14:textId="77777777" w:rsidR="00A044AB" w:rsidRPr="001A4AFB" w:rsidRDefault="00A044AB" w:rsidP="00A044AB">
      <w:pPr>
        <w:jc w:val="both"/>
        <w:rPr>
          <w:rFonts w:cstheme="minorHAnsi"/>
        </w:rPr>
      </w:pPr>
    </w:p>
    <w:p w14:paraId="24BC7F8F" w14:textId="77777777" w:rsidR="00A044AB" w:rsidRPr="001A4AFB" w:rsidRDefault="00A044AB" w:rsidP="00A044AB">
      <w:pPr>
        <w:jc w:val="center"/>
        <w:rPr>
          <w:rFonts w:cstheme="minorHAnsi"/>
          <w:b/>
          <w:bCs/>
        </w:rPr>
      </w:pPr>
      <w:r w:rsidRPr="001A4AFB">
        <w:rPr>
          <w:rFonts w:cstheme="minorHAnsi"/>
          <w:b/>
          <w:bCs/>
        </w:rPr>
        <w:t xml:space="preserve">DICHIARA, IN RELAZIONE ALLE CAUSE DI ESCLUSIONE </w:t>
      </w:r>
    </w:p>
    <w:p w14:paraId="6E7658BA" w14:textId="77777777" w:rsidR="00A044AB" w:rsidRPr="001A4AFB" w:rsidRDefault="00A044AB" w:rsidP="00A044AB">
      <w:pPr>
        <w:jc w:val="center"/>
        <w:rPr>
          <w:rFonts w:cstheme="minorHAnsi"/>
          <w:b/>
          <w:bCs/>
        </w:rPr>
      </w:pPr>
    </w:p>
    <w:tbl>
      <w:tblPr>
        <w:tblStyle w:val="TableNormal"/>
        <w:tblW w:w="9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770"/>
      </w:tblGrid>
      <w:tr w:rsidR="00A044AB" w:rsidRPr="001A4AFB" w14:paraId="4C11D7E6" w14:textId="77777777" w:rsidTr="00983B4F">
        <w:trPr>
          <w:trHeight w:val="20"/>
        </w:trPr>
        <w:tc>
          <w:tcPr>
            <w:tcW w:w="9802" w:type="dxa"/>
            <w:gridSpan w:val="2"/>
            <w:shd w:val="clear" w:color="auto" w:fill="E7E6E6"/>
          </w:tcPr>
          <w:p w14:paraId="4D36D839" w14:textId="77777777" w:rsidR="00A044AB" w:rsidRPr="000A385C" w:rsidRDefault="00A044AB" w:rsidP="00983B4F">
            <w:pPr>
              <w:pStyle w:val="TableParagraph"/>
              <w:ind w:left="93" w:right="87"/>
              <w:rPr>
                <w:b/>
                <w:bCs/>
                <w:lang w:val="it-IT"/>
              </w:rPr>
            </w:pPr>
            <w:r w:rsidRPr="000A385C">
              <w:rPr>
                <w:b/>
                <w:bCs/>
                <w:lang w:val="it-IT"/>
              </w:rPr>
              <w:t>MOTIVI LEGATI A CONDANNE PENALI</w:t>
            </w:r>
          </w:p>
        </w:tc>
      </w:tr>
      <w:tr w:rsidR="00A044AB" w:rsidRPr="001A4AFB" w14:paraId="5F810E08" w14:textId="77777777" w:rsidTr="00983B4F">
        <w:trPr>
          <w:trHeight w:val="1566"/>
        </w:trPr>
        <w:tc>
          <w:tcPr>
            <w:tcW w:w="8032" w:type="dxa"/>
            <w:vMerge w:val="restart"/>
          </w:tcPr>
          <w:p w14:paraId="6394808C" w14:textId="77777777" w:rsidR="00A044AB" w:rsidRPr="001A4AFB" w:rsidRDefault="00A044AB" w:rsidP="00983B4F">
            <w:pPr>
              <w:pStyle w:val="TableParagraph"/>
              <w:ind w:left="93" w:right="92"/>
              <w:jc w:val="both"/>
              <w:rPr>
                <w:lang w:val="it-IT"/>
              </w:rPr>
            </w:pPr>
            <w:r w:rsidRPr="001A4AFB">
              <w:rPr>
                <w:lang w:val="it-IT"/>
              </w:rPr>
              <w:t>L'operatore economico ovvero uno dei soggetti di cui all'articolo 94 co. 3 del d. lgs. 36/2023 sono stati condannati con sentenza definitiva o decreto penale di condanna divenuto irrevocabile per uno dei motivi sottoindicati?</w:t>
            </w:r>
          </w:p>
          <w:p w14:paraId="53146D93" w14:textId="77777777" w:rsidR="00A044AB" w:rsidRPr="001A4AFB" w:rsidRDefault="00A044AB" w:rsidP="00983B4F">
            <w:pPr>
              <w:pStyle w:val="TableParagraph"/>
              <w:ind w:left="93" w:right="92"/>
              <w:jc w:val="both"/>
              <w:rPr>
                <w:lang w:val="it-IT"/>
              </w:rPr>
            </w:pPr>
            <w:r w:rsidRPr="001A4AFB">
              <w:rPr>
                <w:lang w:val="it-IT"/>
              </w:rPr>
              <w:t>Partecipazione ad organizzazione criminale – art. 94 co. 1 lett. a)</w:t>
            </w:r>
          </w:p>
          <w:p w14:paraId="51BC7DC3" w14:textId="77777777" w:rsidR="00A044AB" w:rsidRPr="001A4AFB" w:rsidRDefault="00A044AB" w:rsidP="00983B4F">
            <w:pPr>
              <w:pStyle w:val="TableParagraph"/>
              <w:ind w:left="93" w:right="92"/>
              <w:jc w:val="both"/>
              <w:rPr>
                <w:lang w:val="it-IT"/>
              </w:rPr>
            </w:pPr>
            <w:r w:rsidRPr="001A4AFB">
              <w:rPr>
                <w:lang w:val="it-IT"/>
              </w:rPr>
              <w:t>Corruzione - art. 94 co. 1 lett. b)</w:t>
            </w:r>
          </w:p>
          <w:p w14:paraId="4731881E" w14:textId="77777777" w:rsidR="00A044AB" w:rsidRPr="001F7146" w:rsidRDefault="00A044AB" w:rsidP="00983B4F">
            <w:pPr>
              <w:pStyle w:val="TableParagraph"/>
              <w:ind w:left="93" w:right="92"/>
              <w:jc w:val="both"/>
              <w:rPr>
                <w:i/>
                <w:iCs/>
              </w:rPr>
            </w:pPr>
            <w:r w:rsidRPr="001A4AFB">
              <w:rPr>
                <w:i/>
                <w:iCs/>
                <w:lang w:val="it-IT"/>
              </w:rPr>
              <w:t xml:space="preserve">False comunicazione sociali di cui agli artt. </w:t>
            </w:r>
            <w:r w:rsidRPr="001F7146">
              <w:rPr>
                <w:i/>
                <w:iCs/>
              </w:rPr>
              <w:t xml:space="preserve">2621 e 2622 c.c. - art. 94 co. 1 </w:t>
            </w:r>
            <w:proofErr w:type="spellStart"/>
            <w:r w:rsidRPr="001F7146">
              <w:rPr>
                <w:i/>
                <w:iCs/>
              </w:rPr>
              <w:t>lett</w:t>
            </w:r>
            <w:proofErr w:type="spellEnd"/>
            <w:r w:rsidRPr="001F7146">
              <w:rPr>
                <w:i/>
                <w:iCs/>
              </w:rPr>
              <w:t>. c)</w:t>
            </w:r>
          </w:p>
          <w:p w14:paraId="523FBE6A" w14:textId="77777777" w:rsidR="00A044AB" w:rsidRPr="001F7146" w:rsidRDefault="00A044AB" w:rsidP="00983B4F">
            <w:pPr>
              <w:pStyle w:val="TableParagraph"/>
              <w:ind w:left="93" w:right="92"/>
              <w:jc w:val="both"/>
            </w:pPr>
            <w:r w:rsidRPr="001F7146">
              <w:lastRenderedPageBreak/>
              <w:t xml:space="preserve">Frode - art. 94 co. 1 </w:t>
            </w:r>
            <w:proofErr w:type="spellStart"/>
            <w:r w:rsidRPr="001F7146">
              <w:t>lett</w:t>
            </w:r>
            <w:proofErr w:type="spellEnd"/>
            <w:r w:rsidRPr="001F7146">
              <w:t>. d)</w:t>
            </w:r>
          </w:p>
          <w:p w14:paraId="7278C857" w14:textId="77777777" w:rsidR="00A044AB" w:rsidRPr="001A4AFB" w:rsidRDefault="00A044AB" w:rsidP="00983B4F">
            <w:pPr>
              <w:pStyle w:val="TableParagraph"/>
              <w:ind w:left="93" w:right="92"/>
              <w:jc w:val="both"/>
              <w:rPr>
                <w:lang w:val="it-IT"/>
              </w:rPr>
            </w:pPr>
            <w:r w:rsidRPr="001A4AFB">
              <w:rPr>
                <w:lang w:val="it-IT"/>
              </w:rPr>
              <w:t>Reati terroristici o reati connessi alle attività terroristiche - art. 94 co. 1 lett. e)</w:t>
            </w:r>
          </w:p>
          <w:p w14:paraId="1EAA97A9" w14:textId="77777777" w:rsidR="00A044AB" w:rsidRPr="001A4AFB" w:rsidRDefault="00A044AB" w:rsidP="00983B4F">
            <w:pPr>
              <w:pStyle w:val="TableParagraph"/>
              <w:ind w:left="93" w:right="92"/>
              <w:jc w:val="both"/>
              <w:rPr>
                <w:lang w:val="it-IT"/>
              </w:rPr>
            </w:pPr>
            <w:r w:rsidRPr="001A4AFB">
              <w:rPr>
                <w:lang w:val="it-IT"/>
              </w:rPr>
              <w:t>Riciclaggio di proventi di attività criminose o finanziamento del terrorismo - art. 94 co. 1 lett. f)</w:t>
            </w:r>
          </w:p>
          <w:p w14:paraId="1188F129" w14:textId="77777777" w:rsidR="00A044AB" w:rsidRPr="001A4AFB" w:rsidRDefault="00A044AB" w:rsidP="00983B4F">
            <w:pPr>
              <w:pStyle w:val="TableParagraph"/>
              <w:ind w:left="93" w:right="92"/>
              <w:jc w:val="both"/>
              <w:rPr>
                <w:lang w:val="it-IT"/>
              </w:rPr>
            </w:pPr>
            <w:r w:rsidRPr="001A4AFB">
              <w:rPr>
                <w:lang w:val="it-IT"/>
              </w:rPr>
              <w:t>Lavoro minorile e altre forme di tratta di esseri umani - art. 94 co. 1 lett. g)</w:t>
            </w:r>
          </w:p>
          <w:p w14:paraId="4D985F4D" w14:textId="77777777" w:rsidR="00A044AB" w:rsidRDefault="00A044AB" w:rsidP="00983B4F">
            <w:pPr>
              <w:pStyle w:val="TableParagraph"/>
              <w:ind w:left="93" w:right="92"/>
              <w:jc w:val="both"/>
              <w:rPr>
                <w:i/>
                <w:iCs/>
                <w:lang w:val="it-IT"/>
              </w:rPr>
            </w:pPr>
            <w:r w:rsidRPr="001A4AFB">
              <w:rPr>
                <w:i/>
                <w:iCs/>
                <w:lang w:val="it-IT"/>
              </w:rPr>
              <w:t>Ogni altro delitto da cui derivi, quale pena accessoria, l'incapacità di contrattare con la pubblica amministrazione – art. 94 co. 1 lett. h)</w:t>
            </w:r>
          </w:p>
          <w:p w14:paraId="698CE9A8" w14:textId="77777777" w:rsidR="00A044AB" w:rsidRPr="001A4AFB" w:rsidRDefault="00A044AB" w:rsidP="00983B4F">
            <w:pPr>
              <w:pStyle w:val="TableParagraph"/>
              <w:ind w:left="93" w:right="92"/>
              <w:jc w:val="both"/>
              <w:rPr>
                <w:i/>
                <w:iCs/>
                <w:lang w:val="it-IT"/>
              </w:rPr>
            </w:pPr>
            <w:r>
              <w:rPr>
                <w:i/>
                <w:iCs/>
                <w:lang w:val="it-IT"/>
              </w:rPr>
              <w:t>(</w:t>
            </w:r>
            <w:r w:rsidRPr="001A4AFB">
              <w:rPr>
                <w:i/>
                <w:iCs/>
                <w:lang w:val="it-IT"/>
              </w:rPr>
              <w:t>Motivi di esclusione previsti esclusivamente dalla legislazione nazionale</w:t>
            </w:r>
            <w:r>
              <w:rPr>
                <w:i/>
                <w:iCs/>
                <w:lang w:val="it-IT"/>
              </w:rPr>
              <w:t>)</w:t>
            </w:r>
          </w:p>
        </w:tc>
        <w:tc>
          <w:tcPr>
            <w:tcW w:w="1770" w:type="dxa"/>
            <w:vAlign w:val="center"/>
          </w:tcPr>
          <w:p w14:paraId="5DECC652" w14:textId="77777777" w:rsidR="00A044AB" w:rsidRPr="001A4AFB" w:rsidRDefault="00A044AB" w:rsidP="00983B4F">
            <w:pPr>
              <w:pStyle w:val="TableParagraph"/>
              <w:ind w:left="144" w:right="135"/>
              <w:jc w:val="center"/>
              <w:rPr>
                <w:lang w:val="it-IT"/>
              </w:rPr>
            </w:pPr>
            <w:r w:rsidRPr="001A4AFB">
              <w:rPr>
                <w:lang w:val="it-IT"/>
              </w:rPr>
              <w:lastRenderedPageBreak/>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7EDC5215" w14:textId="77777777" w:rsidTr="00983B4F">
        <w:trPr>
          <w:trHeight w:val="270"/>
        </w:trPr>
        <w:tc>
          <w:tcPr>
            <w:tcW w:w="8032" w:type="dxa"/>
            <w:vMerge/>
          </w:tcPr>
          <w:p w14:paraId="7504255D" w14:textId="77777777" w:rsidR="00A044AB" w:rsidRPr="001A4AFB" w:rsidRDefault="00A044AB" w:rsidP="00983B4F">
            <w:pPr>
              <w:pStyle w:val="TableParagraph"/>
              <w:ind w:left="93" w:right="92"/>
              <w:jc w:val="both"/>
              <w:rPr>
                <w:lang w:val="it-IT"/>
              </w:rPr>
            </w:pPr>
          </w:p>
        </w:tc>
        <w:tc>
          <w:tcPr>
            <w:tcW w:w="1770" w:type="dxa"/>
            <w:vAlign w:val="center"/>
          </w:tcPr>
          <w:p w14:paraId="3B1A6688" w14:textId="77777777" w:rsidR="00A044AB" w:rsidRPr="001A4AFB" w:rsidRDefault="00A044AB" w:rsidP="00983B4F">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16972967" w14:textId="77777777" w:rsidTr="00983B4F">
        <w:trPr>
          <w:trHeight w:val="3733"/>
        </w:trPr>
        <w:tc>
          <w:tcPr>
            <w:tcW w:w="9802" w:type="dxa"/>
            <w:gridSpan w:val="2"/>
          </w:tcPr>
          <w:p w14:paraId="6545F84C" w14:textId="77777777" w:rsidR="00A044AB" w:rsidRPr="001A4AFB" w:rsidRDefault="00A044AB" w:rsidP="00983B4F">
            <w:pPr>
              <w:pStyle w:val="TableParagraph"/>
              <w:ind w:left="93" w:right="92"/>
              <w:jc w:val="both"/>
              <w:rPr>
                <w:color w:val="808080"/>
                <w:lang w:val="it-IT"/>
              </w:rPr>
            </w:pPr>
            <w:r w:rsidRPr="001A4AFB">
              <w:rPr>
                <w:color w:val="000000" w:themeColor="text1"/>
                <w:lang w:val="it-IT"/>
              </w:rPr>
              <w:t>In caso affermativo, indicare:</w:t>
            </w:r>
          </w:p>
          <w:p w14:paraId="48536170" w14:textId="77777777" w:rsidR="00A044AB" w:rsidRPr="001A4AFB" w:rsidRDefault="00A044AB" w:rsidP="00A044AB">
            <w:pPr>
              <w:pStyle w:val="TableParagraph"/>
              <w:numPr>
                <w:ilvl w:val="0"/>
                <w:numId w:val="32"/>
              </w:numPr>
              <w:rPr>
                <w:lang w:val="it-IT"/>
              </w:rPr>
            </w:pPr>
            <w:r w:rsidRPr="001A4AFB">
              <w:rPr>
                <w:lang w:val="it-IT"/>
              </w:rPr>
              <w:t>la tipologia del reato commesso tra quelli riportati all’art. 94, comma 1, lettere da a) a h) del Codice, la data e la durata della condanna, del decreto penale di condanna o della sentenza di applicazione della pena su richiesta:</w:t>
            </w:r>
          </w:p>
          <w:p w14:paraId="41CDD9C2" w14:textId="77777777" w:rsidR="00A044AB" w:rsidRPr="001A4AFB" w:rsidRDefault="00A044AB" w:rsidP="00983B4F">
            <w:pPr>
              <w:pStyle w:val="TableParagraph"/>
              <w:ind w:left="93"/>
              <w:rPr>
                <w:lang w:val="it-IT"/>
              </w:rPr>
            </w:pPr>
            <w:r w:rsidRPr="001A4AFB">
              <w:rPr>
                <w:lang w:val="it-IT"/>
              </w:rPr>
              <w:t xml:space="preserve"> </w:t>
            </w:r>
          </w:p>
          <w:p w14:paraId="1127B9AD" w14:textId="77777777" w:rsidR="00A044AB" w:rsidRDefault="00A044AB" w:rsidP="00A044AB">
            <w:pPr>
              <w:pStyle w:val="TableParagraph"/>
              <w:numPr>
                <w:ilvl w:val="0"/>
                <w:numId w:val="32"/>
              </w:numPr>
              <w:rPr>
                <w:lang w:val="it-IT"/>
              </w:rPr>
            </w:pPr>
            <w:r w:rsidRPr="001A4AFB">
              <w:rPr>
                <w:lang w:val="it-IT"/>
              </w:rPr>
              <w:t>i dati identificativi delle persone condannate:</w:t>
            </w:r>
          </w:p>
          <w:p w14:paraId="3C0ADF4A" w14:textId="77777777" w:rsidR="00A044AB" w:rsidRPr="001A4AFB" w:rsidRDefault="00A044AB" w:rsidP="00983B4F">
            <w:pPr>
              <w:pStyle w:val="TableParagraph"/>
              <w:rPr>
                <w:lang w:val="it-IT"/>
              </w:rPr>
            </w:pPr>
          </w:p>
          <w:p w14:paraId="0824F1A1" w14:textId="77777777" w:rsidR="00A044AB" w:rsidRDefault="00A044AB" w:rsidP="00A044AB">
            <w:pPr>
              <w:pStyle w:val="TableParagraph"/>
              <w:numPr>
                <w:ilvl w:val="0"/>
                <w:numId w:val="32"/>
              </w:numPr>
              <w:rPr>
                <w:lang w:val="it-IT"/>
              </w:rPr>
            </w:pPr>
            <w:r w:rsidRPr="001A4AFB">
              <w:rPr>
                <w:lang w:val="it-IT"/>
              </w:rPr>
              <w:t>se la sentenza di condanna ha comportato una pena accessoria, indicare la pena accessoria e la durata del periodo d’esclusione:</w:t>
            </w:r>
          </w:p>
          <w:p w14:paraId="0C565581" w14:textId="77777777" w:rsidR="00A044AB" w:rsidRPr="001A4AFB" w:rsidRDefault="00A044AB" w:rsidP="00983B4F">
            <w:pPr>
              <w:pStyle w:val="TableParagraph"/>
              <w:rPr>
                <w:lang w:val="it-IT"/>
              </w:rPr>
            </w:pPr>
          </w:p>
          <w:p w14:paraId="671AE930" w14:textId="77777777" w:rsidR="00A044AB" w:rsidRPr="001A4AFB" w:rsidRDefault="00A044AB" w:rsidP="00A044AB">
            <w:pPr>
              <w:pStyle w:val="TableParagraph"/>
              <w:numPr>
                <w:ilvl w:val="0"/>
                <w:numId w:val="32"/>
              </w:numPr>
              <w:rPr>
                <w:lang w:val="it-IT"/>
              </w:rPr>
            </w:pPr>
            <w:r w:rsidRPr="001A4AFB">
              <w:rPr>
                <w:lang w:val="it-IT"/>
              </w:rPr>
              <w:t>se l'operatore economico ha adottato misure sufficienti a dimostrare la sua affidabilità nonostante l'esistenza di un pertinente motivo di esclusione (Self-</w:t>
            </w:r>
            <w:proofErr w:type="spellStart"/>
            <w:r w:rsidRPr="001A4AFB">
              <w:rPr>
                <w:lang w:val="it-IT"/>
              </w:rPr>
              <w:t>Cleaning</w:t>
            </w:r>
            <w:proofErr w:type="spellEnd"/>
            <w:r w:rsidRPr="001A4AFB">
              <w:rPr>
                <w:lang w:val="it-IT"/>
              </w:rPr>
              <w:t>, cfr. art. 96, comma 6 del Codice) e in caso affermativo indicare le misure adottate:</w:t>
            </w:r>
          </w:p>
          <w:p w14:paraId="0E70C08A" w14:textId="77777777" w:rsidR="00A044AB" w:rsidRPr="001A4AFB" w:rsidRDefault="00A044AB" w:rsidP="00983B4F">
            <w:pPr>
              <w:pStyle w:val="TableParagraph"/>
              <w:rPr>
                <w:color w:val="808080"/>
                <w:lang w:val="it-IT"/>
              </w:rPr>
            </w:pPr>
          </w:p>
        </w:tc>
      </w:tr>
      <w:tr w:rsidR="00A044AB" w:rsidRPr="001A4AFB" w14:paraId="124D20FE" w14:textId="77777777" w:rsidTr="00983B4F">
        <w:trPr>
          <w:trHeight w:val="20"/>
        </w:trPr>
        <w:tc>
          <w:tcPr>
            <w:tcW w:w="9802" w:type="dxa"/>
            <w:gridSpan w:val="2"/>
            <w:shd w:val="clear" w:color="auto" w:fill="E7E6E6"/>
          </w:tcPr>
          <w:p w14:paraId="401C21E5" w14:textId="77777777" w:rsidR="00A044AB" w:rsidRPr="000A385C" w:rsidRDefault="00A044AB" w:rsidP="00983B4F">
            <w:pPr>
              <w:pStyle w:val="TableParagraph"/>
              <w:ind w:left="93" w:right="87"/>
              <w:rPr>
                <w:b/>
                <w:bCs/>
                <w:lang w:val="it-IT"/>
              </w:rPr>
            </w:pPr>
            <w:r w:rsidRPr="000A385C">
              <w:rPr>
                <w:b/>
                <w:bCs/>
                <w:lang w:val="it-IT"/>
              </w:rPr>
              <w:t>MOTIVI LEGATI AL PAGAMENTO DI IMPOSTE O CONTRIBUTI PREVIDENZIALI</w:t>
            </w:r>
          </w:p>
        </w:tc>
      </w:tr>
      <w:tr w:rsidR="00A044AB" w:rsidRPr="001A4AFB" w14:paraId="20135335" w14:textId="77777777" w:rsidTr="00983B4F">
        <w:trPr>
          <w:trHeight w:val="745"/>
        </w:trPr>
        <w:tc>
          <w:tcPr>
            <w:tcW w:w="8032" w:type="dxa"/>
            <w:vMerge w:val="restart"/>
            <w:shd w:val="clear" w:color="auto" w:fill="FFFFFF" w:themeFill="background1"/>
          </w:tcPr>
          <w:p w14:paraId="33F758BC" w14:textId="77777777" w:rsidR="00A044AB" w:rsidRPr="001A4AFB" w:rsidRDefault="00A044AB" w:rsidP="00983B4F">
            <w:pPr>
              <w:pStyle w:val="TableParagraph"/>
              <w:ind w:left="93" w:right="87"/>
              <w:rPr>
                <w:lang w:val="it-IT"/>
              </w:rPr>
            </w:pPr>
            <w:r w:rsidRPr="001A4AFB">
              <w:rPr>
                <w:lang w:val="it-IT"/>
              </w:rPr>
              <w:t>L'operatore economico ha violato i suoi obblighi relativi al pagamento delle tasse, sia nel paese in cui è stabilito che nello Stato membro dell'amministrazione aggiudicatrice o dell'ente aggiudicatore, se diverso dal paese di stabilimento (art. 94 co. 6 e art. 95 co. 2)? In caso affermativo indicare:</w:t>
            </w:r>
          </w:p>
          <w:p w14:paraId="3314016F" w14:textId="77777777" w:rsidR="00A044AB" w:rsidRPr="001A4AFB" w:rsidRDefault="00A044AB" w:rsidP="00983B4F">
            <w:pPr>
              <w:pStyle w:val="TableParagraph"/>
              <w:ind w:left="93" w:right="87"/>
              <w:rPr>
                <w:lang w:val="it-IT"/>
              </w:rPr>
            </w:pPr>
            <w:r>
              <w:rPr>
                <w:lang w:val="it-IT"/>
              </w:rPr>
              <w:t xml:space="preserve">- </w:t>
            </w:r>
            <w:r w:rsidRPr="001A4AFB">
              <w:rPr>
                <w:lang w:val="it-IT"/>
              </w:rPr>
              <w:t>Paese o Stato Membro interessato</w:t>
            </w:r>
          </w:p>
          <w:p w14:paraId="2187D0B3" w14:textId="77777777" w:rsidR="00A044AB" w:rsidRPr="001A4AFB" w:rsidRDefault="00A044AB" w:rsidP="00983B4F">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725E208A" w14:textId="77777777" w:rsidR="00A044AB" w:rsidRPr="001A4AFB" w:rsidRDefault="00A044AB" w:rsidP="00983B4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7B035075" w14:textId="77777777" w:rsidTr="00983B4F">
        <w:trPr>
          <w:trHeight w:val="274"/>
        </w:trPr>
        <w:tc>
          <w:tcPr>
            <w:tcW w:w="8032" w:type="dxa"/>
            <w:vMerge/>
            <w:tcBorders>
              <w:bottom w:val="single" w:sz="4" w:space="0" w:color="000000"/>
            </w:tcBorders>
            <w:shd w:val="clear" w:color="auto" w:fill="FFFFFF" w:themeFill="background1"/>
          </w:tcPr>
          <w:p w14:paraId="206BE283" w14:textId="77777777" w:rsidR="00A044AB" w:rsidRPr="001A4AFB" w:rsidRDefault="00A044AB" w:rsidP="00983B4F">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65DD6F4A" w14:textId="77777777" w:rsidR="00A044AB" w:rsidRPr="001A4AFB" w:rsidRDefault="00A044AB" w:rsidP="00983B4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39C3F172" w14:textId="77777777" w:rsidTr="00983B4F">
        <w:trPr>
          <w:trHeight w:val="682"/>
        </w:trPr>
        <w:tc>
          <w:tcPr>
            <w:tcW w:w="8032" w:type="dxa"/>
            <w:vMerge w:val="restart"/>
            <w:shd w:val="clear" w:color="auto" w:fill="FFFFFF" w:themeFill="background1"/>
          </w:tcPr>
          <w:p w14:paraId="49328BE5" w14:textId="77777777" w:rsidR="00A044AB" w:rsidRPr="001A4AFB" w:rsidRDefault="00A044AB" w:rsidP="00983B4F">
            <w:pPr>
              <w:pStyle w:val="TableParagraph"/>
              <w:ind w:left="93" w:right="87"/>
              <w:rPr>
                <w:lang w:val="it-IT"/>
              </w:rPr>
            </w:pPr>
            <w:r w:rsidRPr="001A4AFB">
              <w:rPr>
                <w:lang w:val="it-IT"/>
              </w:rPr>
              <w:t>L'operatore economico ha violato i suoi obblighi relativi al pagamento dei contributi previdenziali, sia nel paese in cui è stabilito che nello Stato membro dell'amministrazione aggiudicatrice o dell'ente aggiudicatore se diverso dal paese di stabilimento (art. 94 co. 6 e art. 95 co. 2)? In caso affermativo indicare:</w:t>
            </w:r>
          </w:p>
          <w:p w14:paraId="332D9F8B" w14:textId="77777777" w:rsidR="00A044AB" w:rsidRPr="001A4AFB" w:rsidRDefault="00A044AB" w:rsidP="00983B4F">
            <w:pPr>
              <w:pStyle w:val="TableParagraph"/>
              <w:ind w:left="93" w:right="87"/>
              <w:rPr>
                <w:lang w:val="it-IT"/>
              </w:rPr>
            </w:pPr>
            <w:r>
              <w:rPr>
                <w:lang w:val="it-IT"/>
              </w:rPr>
              <w:t xml:space="preserve">- </w:t>
            </w:r>
            <w:r w:rsidRPr="001A4AFB">
              <w:rPr>
                <w:lang w:val="it-IT"/>
              </w:rPr>
              <w:t>Paese o Stato Membro interessato</w:t>
            </w:r>
          </w:p>
          <w:p w14:paraId="784E58AE" w14:textId="77777777" w:rsidR="00A044AB" w:rsidRPr="001A4AFB" w:rsidRDefault="00A044AB" w:rsidP="00983B4F">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70AD0C76" w14:textId="77777777" w:rsidR="00A044AB" w:rsidRPr="001A4AFB" w:rsidRDefault="00A044AB" w:rsidP="00983B4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1DD0C780" w14:textId="77777777" w:rsidTr="00983B4F">
        <w:trPr>
          <w:trHeight w:val="274"/>
        </w:trPr>
        <w:tc>
          <w:tcPr>
            <w:tcW w:w="8032" w:type="dxa"/>
            <w:vMerge/>
            <w:tcBorders>
              <w:bottom w:val="single" w:sz="4" w:space="0" w:color="000000"/>
            </w:tcBorders>
            <w:shd w:val="clear" w:color="auto" w:fill="FFFFFF" w:themeFill="background1"/>
          </w:tcPr>
          <w:p w14:paraId="2D126F84" w14:textId="77777777" w:rsidR="00A044AB" w:rsidRPr="001A4AFB" w:rsidRDefault="00A044AB" w:rsidP="00983B4F">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374CF145" w14:textId="77777777" w:rsidR="00A044AB" w:rsidRPr="001A4AFB" w:rsidRDefault="00A044AB" w:rsidP="00983B4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363AE209" w14:textId="77777777" w:rsidTr="00983B4F">
        <w:trPr>
          <w:trHeight w:val="20"/>
        </w:trPr>
        <w:tc>
          <w:tcPr>
            <w:tcW w:w="9802" w:type="dxa"/>
            <w:gridSpan w:val="2"/>
            <w:shd w:val="clear" w:color="auto" w:fill="BFBFBF" w:themeFill="background1" w:themeFillShade="BF"/>
          </w:tcPr>
          <w:p w14:paraId="6D822E66" w14:textId="77777777" w:rsidR="00A044AB" w:rsidRPr="000A385C" w:rsidRDefault="00A044AB" w:rsidP="00983B4F">
            <w:pPr>
              <w:pStyle w:val="TableParagraph"/>
              <w:ind w:left="93" w:right="87"/>
              <w:rPr>
                <w:b/>
                <w:bCs/>
                <w:lang w:val="it-IT"/>
              </w:rPr>
            </w:pPr>
            <w:r w:rsidRPr="000A385C">
              <w:rPr>
                <w:b/>
                <w:bCs/>
                <w:lang w:val="it-IT"/>
              </w:rPr>
              <w:t>MOTIVI LEGATI A INSOLVENZA, CONFLITTI DI INTERESSI O ILLECITI PROFESSIONALI</w:t>
            </w:r>
          </w:p>
        </w:tc>
      </w:tr>
      <w:tr w:rsidR="00A044AB" w:rsidRPr="001A4AFB" w14:paraId="6121A6F6" w14:textId="77777777" w:rsidTr="00983B4F">
        <w:trPr>
          <w:trHeight w:val="664"/>
        </w:trPr>
        <w:tc>
          <w:tcPr>
            <w:tcW w:w="8032" w:type="dxa"/>
            <w:vMerge w:val="restart"/>
            <w:shd w:val="clear" w:color="auto" w:fill="FFFFFF" w:themeFill="background1"/>
          </w:tcPr>
          <w:p w14:paraId="0BFE4B2A" w14:textId="77777777" w:rsidR="00A044AB" w:rsidRDefault="00A044AB" w:rsidP="00983B4F">
            <w:pPr>
              <w:pStyle w:val="TableParagraph"/>
              <w:ind w:left="93" w:right="87"/>
              <w:rPr>
                <w:lang w:val="it-IT"/>
              </w:rPr>
            </w:pPr>
            <w:r w:rsidRPr="001A4AFB">
              <w:rPr>
                <w:lang w:val="it-IT"/>
              </w:rPr>
              <w:t xml:space="preserve">L'operatore economico, a sua conoscenza, ha violato i suoi obblighi in materia di: i) diritto ambientale, ii) diritto sociale, iii) diritto del lavoro (art. 95 co. 1 lett. a)? In caso affermativo </w:t>
            </w:r>
            <w:r>
              <w:rPr>
                <w:lang w:val="it-IT"/>
              </w:rPr>
              <w:t xml:space="preserve">indicare </w:t>
            </w:r>
            <w:r w:rsidRPr="001A4AFB">
              <w:rPr>
                <w:lang w:val="it-IT"/>
              </w:rPr>
              <w:t>le misure adottate</w:t>
            </w:r>
            <w:r>
              <w:rPr>
                <w:lang w:val="it-IT"/>
              </w:rPr>
              <w:t>:</w:t>
            </w:r>
          </w:p>
          <w:p w14:paraId="35964035" w14:textId="77777777" w:rsidR="00A044AB" w:rsidRDefault="00A044AB" w:rsidP="00983B4F">
            <w:pPr>
              <w:pStyle w:val="TableParagraph"/>
              <w:ind w:left="93" w:right="87"/>
              <w:rPr>
                <w:lang w:val="it-IT"/>
              </w:rPr>
            </w:pPr>
          </w:p>
          <w:p w14:paraId="602A02B3" w14:textId="77777777" w:rsidR="00A044AB" w:rsidRPr="001A4AFB" w:rsidRDefault="00A044AB" w:rsidP="00983B4F">
            <w:pPr>
              <w:pStyle w:val="TableParagraph"/>
              <w:ind w:left="93" w:right="87"/>
              <w:rPr>
                <w:lang w:val="it-IT"/>
              </w:rPr>
            </w:pPr>
          </w:p>
        </w:tc>
        <w:tc>
          <w:tcPr>
            <w:tcW w:w="1770" w:type="dxa"/>
            <w:shd w:val="clear" w:color="auto" w:fill="FFFFFF" w:themeFill="background1"/>
            <w:vAlign w:val="center"/>
          </w:tcPr>
          <w:p w14:paraId="46B677E0" w14:textId="77777777" w:rsidR="00A044AB" w:rsidRPr="001A4AFB" w:rsidRDefault="00A044AB" w:rsidP="00983B4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3A0094B4" w14:textId="77777777" w:rsidTr="00983B4F">
        <w:trPr>
          <w:trHeight w:val="110"/>
        </w:trPr>
        <w:tc>
          <w:tcPr>
            <w:tcW w:w="8032" w:type="dxa"/>
            <w:vMerge/>
            <w:shd w:val="clear" w:color="auto" w:fill="FFFFFF" w:themeFill="background1"/>
          </w:tcPr>
          <w:p w14:paraId="630F1C5B" w14:textId="77777777" w:rsidR="00A044AB" w:rsidRPr="001A4AFB" w:rsidRDefault="00A044AB" w:rsidP="00983B4F">
            <w:pPr>
              <w:pStyle w:val="TableParagraph"/>
              <w:ind w:left="93" w:right="87"/>
              <w:rPr>
                <w:lang w:val="it-IT"/>
              </w:rPr>
            </w:pPr>
          </w:p>
        </w:tc>
        <w:tc>
          <w:tcPr>
            <w:tcW w:w="1770" w:type="dxa"/>
            <w:shd w:val="clear" w:color="auto" w:fill="FFFFFF" w:themeFill="background1"/>
            <w:vAlign w:val="center"/>
          </w:tcPr>
          <w:p w14:paraId="55BFCBF7" w14:textId="77777777" w:rsidR="00A044AB" w:rsidRPr="001A4AFB" w:rsidRDefault="00A044AB" w:rsidP="00983B4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4E32AF24" w14:textId="77777777" w:rsidTr="00983B4F">
        <w:trPr>
          <w:trHeight w:val="636"/>
        </w:trPr>
        <w:tc>
          <w:tcPr>
            <w:tcW w:w="8032" w:type="dxa"/>
            <w:vMerge w:val="restart"/>
            <w:shd w:val="clear" w:color="auto" w:fill="FFFFFF" w:themeFill="background1"/>
          </w:tcPr>
          <w:p w14:paraId="43558C4A" w14:textId="77777777" w:rsidR="00A044AB" w:rsidRDefault="00A044AB" w:rsidP="00983B4F">
            <w:pPr>
              <w:pStyle w:val="TableParagraph"/>
              <w:ind w:left="93" w:right="87"/>
              <w:rPr>
                <w:lang w:val="it-IT"/>
              </w:rPr>
            </w:pPr>
            <w:r w:rsidRPr="001A4AFB">
              <w:rPr>
                <w:lang w:val="it-IT"/>
              </w:rPr>
              <w:t>L'operatore economico i) è stato sottoposto a liquidazione giudiziale o è in corso un procedimento per la dichiarazione di liquidazione giudiziale, ii) è oggetto di un provvedimento di liquidazione coatta o è in corso una procedura per l'emanazione di tale provvedimento, iii) è stato ammesso al concordato preventivo o è in corso una procedura per l'ammissione (art. 94 co. 5 lett. d)? In caso affermativo allegare la documentazione pertinente e indicare per quali motivi l'operatore economico sarà comunque in grado di eseguire il contratto</w:t>
            </w:r>
            <w:r>
              <w:rPr>
                <w:lang w:val="it-IT"/>
              </w:rPr>
              <w:t>:</w:t>
            </w:r>
          </w:p>
          <w:p w14:paraId="43F3D6FD" w14:textId="77777777" w:rsidR="00A044AB" w:rsidRDefault="00A044AB" w:rsidP="00983B4F">
            <w:pPr>
              <w:pStyle w:val="TableParagraph"/>
              <w:ind w:left="93" w:right="87"/>
              <w:rPr>
                <w:lang w:val="it-IT"/>
              </w:rPr>
            </w:pPr>
          </w:p>
          <w:p w14:paraId="7C8B7528" w14:textId="77777777" w:rsidR="00A044AB" w:rsidRPr="001A4AFB" w:rsidRDefault="00A044AB" w:rsidP="00983B4F">
            <w:pPr>
              <w:pStyle w:val="TableParagraph"/>
              <w:ind w:left="93" w:right="87"/>
              <w:rPr>
                <w:lang w:val="it-IT"/>
              </w:rPr>
            </w:pPr>
          </w:p>
        </w:tc>
        <w:tc>
          <w:tcPr>
            <w:tcW w:w="1770" w:type="dxa"/>
            <w:shd w:val="clear" w:color="auto" w:fill="FFFFFF" w:themeFill="background1"/>
            <w:vAlign w:val="center"/>
          </w:tcPr>
          <w:p w14:paraId="0D1A8A27" w14:textId="77777777" w:rsidR="00A044AB" w:rsidRPr="001A4AFB" w:rsidRDefault="00A044AB" w:rsidP="00983B4F">
            <w:pPr>
              <w:pStyle w:val="TableParagraph"/>
              <w:ind w:left="93" w:right="87"/>
              <w:jc w:val="center"/>
              <w:rPr>
                <w:lang w:val="it-IT"/>
              </w:rPr>
            </w:pPr>
            <w:r w:rsidRPr="001A4AFB">
              <w:rPr>
                <w:lang w:val="it-IT"/>
              </w:rPr>
              <w:lastRenderedPageBreak/>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11C8CBE2" w14:textId="77777777" w:rsidTr="00983B4F">
        <w:trPr>
          <w:trHeight w:val="110"/>
        </w:trPr>
        <w:tc>
          <w:tcPr>
            <w:tcW w:w="8032" w:type="dxa"/>
            <w:vMerge/>
            <w:shd w:val="clear" w:color="auto" w:fill="FFFFFF" w:themeFill="background1"/>
          </w:tcPr>
          <w:p w14:paraId="0975E208" w14:textId="77777777" w:rsidR="00A044AB" w:rsidRPr="001A4AFB" w:rsidRDefault="00A044AB" w:rsidP="00983B4F">
            <w:pPr>
              <w:pStyle w:val="TableParagraph"/>
              <w:ind w:left="93" w:right="87"/>
              <w:rPr>
                <w:lang w:val="it-IT"/>
              </w:rPr>
            </w:pPr>
          </w:p>
        </w:tc>
        <w:tc>
          <w:tcPr>
            <w:tcW w:w="1770" w:type="dxa"/>
            <w:shd w:val="clear" w:color="auto" w:fill="FFFFFF" w:themeFill="background1"/>
            <w:vAlign w:val="center"/>
          </w:tcPr>
          <w:p w14:paraId="0A6CFA3E" w14:textId="77777777" w:rsidR="00A044AB" w:rsidRPr="001A4AFB" w:rsidRDefault="00A044AB" w:rsidP="00983B4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1F0C2527" w14:textId="77777777" w:rsidTr="00983B4F">
        <w:trPr>
          <w:trHeight w:val="641"/>
        </w:trPr>
        <w:tc>
          <w:tcPr>
            <w:tcW w:w="8032" w:type="dxa"/>
            <w:vMerge w:val="restart"/>
            <w:shd w:val="clear" w:color="auto" w:fill="FFFFFF" w:themeFill="background1"/>
          </w:tcPr>
          <w:p w14:paraId="5F4248C8" w14:textId="77777777" w:rsidR="00A044AB" w:rsidRPr="001A4AFB" w:rsidRDefault="00A044AB" w:rsidP="00983B4F">
            <w:pPr>
              <w:pStyle w:val="TableParagraph"/>
              <w:ind w:left="93" w:right="87"/>
              <w:rPr>
                <w:lang w:val="it-IT"/>
              </w:rPr>
            </w:pPr>
            <w:r w:rsidRPr="000A385C">
              <w:rPr>
                <w:lang w:val="it-IT"/>
              </w:rPr>
              <w:t>L'operatore economico si</w:t>
            </w:r>
            <w:r w:rsidRPr="001A4AFB">
              <w:rPr>
                <w:lang w:val="it-IT"/>
              </w:rPr>
              <w:t xml:space="preserve"> è reso colpevole di gravi illeciti professionali (art. 95 co. 1 lett. e) e art. 98 co. 3 lett. d) e) f) g) h)? In caso affermativo fornire informazioni dettagliate nonché le eventuali misure adottate:</w:t>
            </w:r>
          </w:p>
          <w:p w14:paraId="0CEF1CE4" w14:textId="77777777" w:rsidR="00A044AB" w:rsidRPr="001A4AFB" w:rsidRDefault="00A044AB" w:rsidP="00983B4F">
            <w:pPr>
              <w:pStyle w:val="TableParagraph"/>
              <w:ind w:left="93" w:right="87"/>
              <w:rPr>
                <w:lang w:val="it-IT"/>
              </w:rPr>
            </w:pPr>
          </w:p>
          <w:p w14:paraId="4C341073" w14:textId="77777777" w:rsidR="00A044AB" w:rsidRPr="001A4AFB" w:rsidRDefault="00A044AB" w:rsidP="00983B4F">
            <w:pPr>
              <w:pStyle w:val="TableParagraph"/>
              <w:ind w:left="93" w:right="87"/>
              <w:rPr>
                <w:lang w:val="it-IT"/>
              </w:rPr>
            </w:pPr>
          </w:p>
        </w:tc>
        <w:tc>
          <w:tcPr>
            <w:tcW w:w="1770" w:type="dxa"/>
            <w:shd w:val="clear" w:color="auto" w:fill="FFFFFF" w:themeFill="background1"/>
            <w:vAlign w:val="center"/>
          </w:tcPr>
          <w:p w14:paraId="0467D968" w14:textId="77777777" w:rsidR="00A044AB" w:rsidRPr="001A4AFB" w:rsidRDefault="00A044AB" w:rsidP="00983B4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20E0358C" w14:textId="77777777" w:rsidTr="00983B4F">
        <w:trPr>
          <w:trHeight w:val="270"/>
        </w:trPr>
        <w:tc>
          <w:tcPr>
            <w:tcW w:w="8032" w:type="dxa"/>
            <w:vMerge/>
            <w:shd w:val="clear" w:color="auto" w:fill="FFFFFF" w:themeFill="background1"/>
          </w:tcPr>
          <w:p w14:paraId="2FFA0FC0" w14:textId="77777777" w:rsidR="00A044AB" w:rsidRPr="001A4AFB" w:rsidRDefault="00A044AB" w:rsidP="00983B4F">
            <w:pPr>
              <w:pStyle w:val="TableParagraph"/>
              <w:ind w:left="93" w:right="87"/>
              <w:rPr>
                <w:lang w:val="it-IT"/>
              </w:rPr>
            </w:pPr>
          </w:p>
        </w:tc>
        <w:tc>
          <w:tcPr>
            <w:tcW w:w="1770" w:type="dxa"/>
            <w:shd w:val="clear" w:color="auto" w:fill="FFFFFF" w:themeFill="background1"/>
            <w:vAlign w:val="center"/>
          </w:tcPr>
          <w:p w14:paraId="273B16A3" w14:textId="77777777" w:rsidR="00A044AB" w:rsidRPr="001A4AFB" w:rsidRDefault="00A044AB" w:rsidP="00983B4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4FE72BBF" w14:textId="77777777" w:rsidTr="00983B4F">
        <w:trPr>
          <w:trHeight w:val="403"/>
        </w:trPr>
        <w:tc>
          <w:tcPr>
            <w:tcW w:w="8032" w:type="dxa"/>
            <w:vMerge w:val="restart"/>
            <w:shd w:val="clear" w:color="auto" w:fill="FFFFFF" w:themeFill="background1"/>
          </w:tcPr>
          <w:p w14:paraId="5472F687" w14:textId="77777777" w:rsidR="00A044AB" w:rsidRPr="001A4AFB" w:rsidRDefault="00A044AB" w:rsidP="00983B4F">
            <w:pPr>
              <w:pStyle w:val="TableParagraph"/>
              <w:ind w:left="93" w:right="87"/>
              <w:rPr>
                <w:lang w:val="it-IT"/>
              </w:rPr>
            </w:pPr>
            <w:r w:rsidRPr="001A4AFB">
              <w:rPr>
                <w:lang w:val="it-IT"/>
              </w:rPr>
              <w:t>L'operatore economico ha sottoscritto accordi con altri operatori economici intesi a falsare la concorrenza (art. 98 co. 3 lett. a)? In caso affermativo fornire informazioni dettagliate nonché le eventuali misure adottate:</w:t>
            </w:r>
          </w:p>
          <w:p w14:paraId="59687B7F" w14:textId="77777777" w:rsidR="00A044AB" w:rsidRPr="001A4AFB" w:rsidRDefault="00A044AB" w:rsidP="00983B4F">
            <w:pPr>
              <w:pStyle w:val="TableParagraph"/>
              <w:ind w:left="93" w:right="87"/>
              <w:rPr>
                <w:lang w:val="it-IT"/>
              </w:rPr>
            </w:pPr>
          </w:p>
        </w:tc>
        <w:tc>
          <w:tcPr>
            <w:tcW w:w="1770" w:type="dxa"/>
            <w:shd w:val="clear" w:color="auto" w:fill="FFFFFF" w:themeFill="background1"/>
            <w:vAlign w:val="center"/>
          </w:tcPr>
          <w:p w14:paraId="1856AAE7" w14:textId="77777777" w:rsidR="00A044AB" w:rsidRPr="001A4AFB" w:rsidRDefault="00A044AB" w:rsidP="00983B4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54F8569F" w14:textId="77777777" w:rsidTr="00983B4F">
        <w:trPr>
          <w:trHeight w:val="216"/>
        </w:trPr>
        <w:tc>
          <w:tcPr>
            <w:tcW w:w="8032" w:type="dxa"/>
            <w:vMerge/>
            <w:shd w:val="clear" w:color="auto" w:fill="FFFFFF" w:themeFill="background1"/>
          </w:tcPr>
          <w:p w14:paraId="72861154" w14:textId="77777777" w:rsidR="00A044AB" w:rsidRPr="001A4AFB" w:rsidRDefault="00A044AB" w:rsidP="00983B4F">
            <w:pPr>
              <w:pStyle w:val="TableParagraph"/>
              <w:ind w:left="93" w:right="87"/>
              <w:rPr>
                <w:lang w:val="it-IT"/>
              </w:rPr>
            </w:pPr>
          </w:p>
        </w:tc>
        <w:tc>
          <w:tcPr>
            <w:tcW w:w="1770" w:type="dxa"/>
            <w:shd w:val="clear" w:color="auto" w:fill="FFFFFF" w:themeFill="background1"/>
            <w:vAlign w:val="center"/>
          </w:tcPr>
          <w:p w14:paraId="1C53C6A5" w14:textId="77777777" w:rsidR="00A044AB" w:rsidRPr="001A4AFB" w:rsidRDefault="00A044AB" w:rsidP="00983B4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1E94710E" w14:textId="77777777" w:rsidTr="00983B4F">
        <w:trPr>
          <w:trHeight w:val="416"/>
        </w:trPr>
        <w:tc>
          <w:tcPr>
            <w:tcW w:w="8032" w:type="dxa"/>
            <w:vMerge w:val="restart"/>
            <w:shd w:val="clear" w:color="auto" w:fill="FFFFFF" w:themeFill="background1"/>
          </w:tcPr>
          <w:p w14:paraId="561FF1D2" w14:textId="77777777" w:rsidR="00A044AB" w:rsidRPr="001A4AFB" w:rsidRDefault="00A044AB" w:rsidP="00983B4F">
            <w:pPr>
              <w:pStyle w:val="TableParagraph"/>
              <w:ind w:left="93" w:right="87"/>
              <w:rPr>
                <w:lang w:val="it-IT"/>
              </w:rPr>
            </w:pPr>
            <w:r w:rsidRPr="001A4AFB">
              <w:rPr>
                <w:lang w:val="it-IT"/>
              </w:rPr>
              <w:t>L'operatore economico è a conoscenza di conflitti di interesse come indicato nella legislazione nazionale, dovuti alla sua partecipazione al presente affidamento? In caso affermativo fornire informazioni dettagliate sulle modalità con cui è stato risolto il conflitto di interesse:</w:t>
            </w:r>
          </w:p>
          <w:p w14:paraId="228CD9E3" w14:textId="77777777" w:rsidR="00A044AB" w:rsidRPr="001A4AFB" w:rsidRDefault="00A044AB" w:rsidP="00983B4F">
            <w:pPr>
              <w:pStyle w:val="TableParagraph"/>
              <w:ind w:left="93" w:right="87"/>
              <w:rPr>
                <w:lang w:val="it-IT"/>
              </w:rPr>
            </w:pPr>
          </w:p>
          <w:p w14:paraId="108F8FB7" w14:textId="77777777" w:rsidR="00A044AB" w:rsidRPr="001A4AFB" w:rsidRDefault="00A044AB" w:rsidP="00983B4F">
            <w:pPr>
              <w:pStyle w:val="TableParagraph"/>
              <w:ind w:left="93" w:right="87"/>
              <w:rPr>
                <w:lang w:val="it-IT"/>
              </w:rPr>
            </w:pPr>
          </w:p>
        </w:tc>
        <w:tc>
          <w:tcPr>
            <w:tcW w:w="1770" w:type="dxa"/>
            <w:shd w:val="clear" w:color="auto" w:fill="FFFFFF" w:themeFill="background1"/>
            <w:vAlign w:val="center"/>
          </w:tcPr>
          <w:p w14:paraId="6E89266F" w14:textId="77777777" w:rsidR="00A044AB" w:rsidRPr="001A4AFB" w:rsidRDefault="00A044AB" w:rsidP="00983B4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6DE4EB6F" w14:textId="77777777" w:rsidTr="00983B4F">
        <w:trPr>
          <w:trHeight w:val="216"/>
        </w:trPr>
        <w:tc>
          <w:tcPr>
            <w:tcW w:w="8032" w:type="dxa"/>
            <w:vMerge/>
            <w:shd w:val="clear" w:color="auto" w:fill="FFFFFF" w:themeFill="background1"/>
          </w:tcPr>
          <w:p w14:paraId="3FC1DBF6" w14:textId="77777777" w:rsidR="00A044AB" w:rsidRPr="001A4AFB" w:rsidRDefault="00A044AB" w:rsidP="00983B4F">
            <w:pPr>
              <w:pStyle w:val="TableParagraph"/>
              <w:ind w:left="93" w:right="87"/>
              <w:rPr>
                <w:lang w:val="it-IT"/>
              </w:rPr>
            </w:pPr>
          </w:p>
        </w:tc>
        <w:tc>
          <w:tcPr>
            <w:tcW w:w="1770" w:type="dxa"/>
            <w:shd w:val="clear" w:color="auto" w:fill="FFFFFF" w:themeFill="background1"/>
            <w:vAlign w:val="center"/>
          </w:tcPr>
          <w:p w14:paraId="0B2036D9" w14:textId="77777777" w:rsidR="00A044AB" w:rsidRPr="001A4AFB" w:rsidRDefault="00A044AB" w:rsidP="00983B4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24656BED" w14:textId="77777777" w:rsidTr="00983B4F">
        <w:trPr>
          <w:trHeight w:val="416"/>
        </w:trPr>
        <w:tc>
          <w:tcPr>
            <w:tcW w:w="8032" w:type="dxa"/>
            <w:vMerge w:val="restart"/>
            <w:shd w:val="clear" w:color="auto" w:fill="FFFFFF" w:themeFill="background1"/>
          </w:tcPr>
          <w:p w14:paraId="022901E8" w14:textId="77777777" w:rsidR="00A044AB" w:rsidRPr="001A4AFB" w:rsidRDefault="00A044AB" w:rsidP="00983B4F">
            <w:pPr>
              <w:pStyle w:val="TableParagraph"/>
              <w:ind w:left="93" w:right="87"/>
              <w:rPr>
                <w:lang w:val="it-IT"/>
              </w:rPr>
            </w:pPr>
            <w:r w:rsidRPr="001A4AFB">
              <w:rPr>
                <w:lang w:val="it-IT"/>
              </w:rPr>
              <w:t>L'operatore economico o un'impresa a lui collegata ha fornito consulenza all'amministrazione aggiudicatrice o all'ente aggiudicatore o ha altrimenti partecipato alla preparazione della documentazione inerente all’affidamento (art. 95 co. 1 lett. c)? In caso affermativo, fornire informazioni dettagliate sulle misure adottate per prevenire le possibili distorsioni della concorrenza:</w:t>
            </w:r>
          </w:p>
          <w:p w14:paraId="7A3AC911" w14:textId="77777777" w:rsidR="00A044AB" w:rsidRPr="001A4AFB" w:rsidRDefault="00A044AB" w:rsidP="00983B4F">
            <w:pPr>
              <w:pStyle w:val="TableParagraph"/>
              <w:ind w:left="93" w:right="87"/>
              <w:rPr>
                <w:lang w:val="it-IT"/>
              </w:rPr>
            </w:pPr>
          </w:p>
          <w:p w14:paraId="3C407C53" w14:textId="77777777" w:rsidR="00A044AB" w:rsidRPr="001A4AFB" w:rsidRDefault="00A044AB" w:rsidP="00983B4F">
            <w:pPr>
              <w:pStyle w:val="TableParagraph"/>
              <w:ind w:left="93" w:right="87"/>
              <w:rPr>
                <w:lang w:val="it-IT"/>
              </w:rPr>
            </w:pPr>
          </w:p>
        </w:tc>
        <w:tc>
          <w:tcPr>
            <w:tcW w:w="1770" w:type="dxa"/>
            <w:shd w:val="clear" w:color="auto" w:fill="FFFFFF" w:themeFill="background1"/>
            <w:vAlign w:val="center"/>
          </w:tcPr>
          <w:p w14:paraId="10EE6355" w14:textId="77777777" w:rsidR="00A044AB" w:rsidRPr="001A4AFB" w:rsidRDefault="00A044AB" w:rsidP="00983B4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021774C0" w14:textId="77777777" w:rsidTr="00983B4F">
        <w:trPr>
          <w:trHeight w:val="163"/>
        </w:trPr>
        <w:tc>
          <w:tcPr>
            <w:tcW w:w="8032" w:type="dxa"/>
            <w:vMerge/>
            <w:shd w:val="clear" w:color="auto" w:fill="FFFFFF" w:themeFill="background1"/>
          </w:tcPr>
          <w:p w14:paraId="61EA37D7" w14:textId="77777777" w:rsidR="00A044AB" w:rsidRPr="001A4AFB" w:rsidRDefault="00A044AB" w:rsidP="00983B4F">
            <w:pPr>
              <w:pStyle w:val="TableParagraph"/>
              <w:ind w:left="93" w:right="87"/>
              <w:rPr>
                <w:lang w:val="it-IT"/>
              </w:rPr>
            </w:pPr>
          </w:p>
        </w:tc>
        <w:tc>
          <w:tcPr>
            <w:tcW w:w="1770" w:type="dxa"/>
            <w:shd w:val="clear" w:color="auto" w:fill="FFFFFF" w:themeFill="background1"/>
            <w:vAlign w:val="center"/>
          </w:tcPr>
          <w:p w14:paraId="716D1DA7" w14:textId="77777777" w:rsidR="00A044AB" w:rsidRPr="001A4AFB" w:rsidRDefault="00A044AB" w:rsidP="00983B4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67DD221F" w14:textId="77777777" w:rsidTr="00983B4F">
        <w:trPr>
          <w:trHeight w:val="805"/>
        </w:trPr>
        <w:tc>
          <w:tcPr>
            <w:tcW w:w="8032" w:type="dxa"/>
            <w:vMerge w:val="restart"/>
            <w:shd w:val="clear" w:color="auto" w:fill="FFFFFF" w:themeFill="background1"/>
          </w:tcPr>
          <w:p w14:paraId="58E69E93" w14:textId="77777777" w:rsidR="00A044AB" w:rsidRPr="001A4AFB" w:rsidRDefault="00A044AB" w:rsidP="00983B4F">
            <w:pPr>
              <w:pStyle w:val="TableParagraph"/>
              <w:ind w:left="93" w:right="87"/>
              <w:rPr>
                <w:lang w:val="it-IT"/>
              </w:rPr>
            </w:pPr>
            <w:r w:rsidRPr="001A4AFB">
              <w:rPr>
                <w:lang w:val="it-IT"/>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In caso affermativo fornire informazioni dettagliate nonché le eventuali misure adottate:</w:t>
            </w:r>
          </w:p>
          <w:p w14:paraId="225E496B" w14:textId="77777777" w:rsidR="00A044AB" w:rsidRPr="001A4AFB" w:rsidRDefault="00A044AB" w:rsidP="00983B4F">
            <w:pPr>
              <w:pStyle w:val="TableParagraph"/>
              <w:ind w:left="93" w:right="87"/>
              <w:rPr>
                <w:lang w:val="it-IT"/>
              </w:rPr>
            </w:pPr>
          </w:p>
          <w:p w14:paraId="16335A73" w14:textId="77777777" w:rsidR="00A044AB" w:rsidRPr="001A4AFB" w:rsidRDefault="00A044AB" w:rsidP="00983B4F">
            <w:pPr>
              <w:pStyle w:val="TableParagraph"/>
              <w:ind w:left="93" w:right="87"/>
              <w:rPr>
                <w:lang w:val="it-IT"/>
              </w:rPr>
            </w:pPr>
          </w:p>
        </w:tc>
        <w:tc>
          <w:tcPr>
            <w:tcW w:w="1770" w:type="dxa"/>
            <w:shd w:val="clear" w:color="auto" w:fill="FFFFFF" w:themeFill="background1"/>
            <w:vAlign w:val="center"/>
          </w:tcPr>
          <w:p w14:paraId="4B21B9AE" w14:textId="77777777" w:rsidR="00A044AB" w:rsidRPr="001A4AFB" w:rsidRDefault="00A044AB" w:rsidP="00983B4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501C5E0E" w14:textId="77777777" w:rsidTr="00983B4F">
        <w:trPr>
          <w:trHeight w:val="466"/>
        </w:trPr>
        <w:tc>
          <w:tcPr>
            <w:tcW w:w="8032" w:type="dxa"/>
            <w:vMerge/>
            <w:shd w:val="clear" w:color="auto" w:fill="FFFFFF" w:themeFill="background1"/>
          </w:tcPr>
          <w:p w14:paraId="2972FE44" w14:textId="77777777" w:rsidR="00A044AB" w:rsidRPr="001A4AFB" w:rsidRDefault="00A044AB" w:rsidP="00983B4F">
            <w:pPr>
              <w:pStyle w:val="TableParagraph"/>
              <w:ind w:left="93" w:right="87"/>
              <w:rPr>
                <w:lang w:val="it-IT"/>
              </w:rPr>
            </w:pPr>
          </w:p>
        </w:tc>
        <w:tc>
          <w:tcPr>
            <w:tcW w:w="1770" w:type="dxa"/>
            <w:shd w:val="clear" w:color="auto" w:fill="FFFFFF" w:themeFill="background1"/>
            <w:vAlign w:val="center"/>
          </w:tcPr>
          <w:p w14:paraId="3B914BF9" w14:textId="77777777" w:rsidR="00A044AB" w:rsidRPr="001A4AFB" w:rsidRDefault="00A044AB" w:rsidP="00983B4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4500764A" w14:textId="77777777" w:rsidTr="00983B4F">
        <w:trPr>
          <w:trHeight w:val="1071"/>
        </w:trPr>
        <w:tc>
          <w:tcPr>
            <w:tcW w:w="8032" w:type="dxa"/>
            <w:vMerge w:val="restart"/>
            <w:shd w:val="clear" w:color="auto" w:fill="FFFFFF" w:themeFill="background1"/>
          </w:tcPr>
          <w:p w14:paraId="6B512DAE" w14:textId="77777777" w:rsidR="00A044AB" w:rsidRDefault="00A044AB" w:rsidP="00983B4F">
            <w:pPr>
              <w:pStyle w:val="TableParagraph"/>
              <w:ind w:left="93" w:right="87"/>
              <w:rPr>
                <w:lang w:val="it-IT"/>
              </w:rPr>
            </w:pPr>
            <w:r w:rsidRPr="001A4AFB">
              <w:rPr>
                <w:lang w:val="it-IT"/>
              </w:rPr>
              <w:t>L’operatore economico è iscritto nel casellario informatico ANAC per aver presentato false dichiarazioni o falsa documentazione ai fini del rilascio dell'attestazione di qualificazione, o</w:t>
            </w:r>
            <w:r>
              <w:rPr>
                <w:lang w:val="it-IT"/>
              </w:rPr>
              <w:t xml:space="preserve"> si è reso colpevole</w:t>
            </w:r>
            <w:r w:rsidRPr="001A4AFB">
              <w:rPr>
                <w:lang w:val="it-IT"/>
              </w:rPr>
              <w:t xml:space="preserve"> di aver tentato di influenzare indebitamente il processo decisionale dell'amministrazione aggiudicatrice o dell'ente aggiudicatore, o di aver tentato di ottenere informazioni riservate che possano conferirgli vantaggi indebiti o di aver fornito per negligenza informazioni fuorvianti che possano avere un'influenza significativa sulle decisioni riguardanti l'esclusione, la selezione o l'aggiudicazione</w:t>
            </w:r>
            <w:r>
              <w:rPr>
                <w:lang w:val="it-IT"/>
              </w:rPr>
              <w:t xml:space="preserve"> (</w:t>
            </w:r>
            <w:r w:rsidRPr="001F7146">
              <w:rPr>
                <w:lang w:val="it-IT"/>
              </w:rPr>
              <w:t>art. 94 co. 5 lett. e) ed f) e art. 98 co. 3 lett. b)</w:t>
            </w:r>
            <w:r w:rsidRPr="001A4AFB">
              <w:rPr>
                <w:lang w:val="it-IT"/>
              </w:rPr>
              <w:t>?</w:t>
            </w:r>
            <w:r>
              <w:rPr>
                <w:lang w:val="it-IT"/>
              </w:rPr>
              <w:t xml:space="preserve"> </w:t>
            </w:r>
            <w:r w:rsidRPr="001A4AFB">
              <w:rPr>
                <w:lang w:val="it-IT"/>
              </w:rPr>
              <w:t>In caso affermativo fornire informazioni dettagliate</w:t>
            </w:r>
            <w:r>
              <w:rPr>
                <w:lang w:val="it-IT"/>
              </w:rPr>
              <w:t>:</w:t>
            </w:r>
          </w:p>
          <w:p w14:paraId="245249F3" w14:textId="77777777" w:rsidR="00A044AB" w:rsidRDefault="00A044AB" w:rsidP="00983B4F">
            <w:pPr>
              <w:pStyle w:val="TableParagraph"/>
              <w:ind w:left="93" w:right="87"/>
              <w:rPr>
                <w:lang w:val="it-IT"/>
              </w:rPr>
            </w:pPr>
          </w:p>
          <w:p w14:paraId="03EBABC0" w14:textId="77777777" w:rsidR="00A044AB" w:rsidRPr="001A4AFB" w:rsidRDefault="00A044AB" w:rsidP="00983B4F">
            <w:pPr>
              <w:pStyle w:val="TableParagraph"/>
              <w:ind w:left="93" w:right="87"/>
              <w:rPr>
                <w:lang w:val="it-IT"/>
              </w:rPr>
            </w:pPr>
          </w:p>
        </w:tc>
        <w:tc>
          <w:tcPr>
            <w:tcW w:w="1770" w:type="dxa"/>
            <w:shd w:val="clear" w:color="auto" w:fill="FFFFFF" w:themeFill="background1"/>
            <w:vAlign w:val="center"/>
          </w:tcPr>
          <w:p w14:paraId="03288845" w14:textId="77777777" w:rsidR="00A044AB" w:rsidRPr="001A4AFB" w:rsidRDefault="00A044AB" w:rsidP="00983B4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1D9732C1" w14:textId="77777777" w:rsidTr="00983B4F">
        <w:trPr>
          <w:trHeight w:val="667"/>
        </w:trPr>
        <w:tc>
          <w:tcPr>
            <w:tcW w:w="8032" w:type="dxa"/>
            <w:vMerge/>
            <w:shd w:val="clear" w:color="auto" w:fill="FFFFFF" w:themeFill="background1"/>
          </w:tcPr>
          <w:p w14:paraId="3DC6C9B4" w14:textId="77777777" w:rsidR="00A044AB" w:rsidRPr="001A4AFB" w:rsidRDefault="00A044AB" w:rsidP="00983B4F">
            <w:pPr>
              <w:pStyle w:val="TableParagraph"/>
              <w:ind w:left="93" w:right="87"/>
              <w:rPr>
                <w:lang w:val="it-IT"/>
              </w:rPr>
            </w:pPr>
          </w:p>
        </w:tc>
        <w:tc>
          <w:tcPr>
            <w:tcW w:w="1770" w:type="dxa"/>
            <w:shd w:val="clear" w:color="auto" w:fill="FFFFFF" w:themeFill="background1"/>
            <w:vAlign w:val="center"/>
          </w:tcPr>
          <w:p w14:paraId="0E34E08D" w14:textId="77777777" w:rsidR="00A044AB" w:rsidRPr="001A4AFB" w:rsidRDefault="00A044AB" w:rsidP="00983B4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50DB5342" w14:textId="77777777" w:rsidTr="00983B4F">
        <w:trPr>
          <w:trHeight w:val="20"/>
        </w:trPr>
        <w:tc>
          <w:tcPr>
            <w:tcW w:w="9802" w:type="dxa"/>
            <w:gridSpan w:val="2"/>
            <w:shd w:val="clear" w:color="auto" w:fill="E7E6E6"/>
          </w:tcPr>
          <w:p w14:paraId="4C82CC10" w14:textId="77777777" w:rsidR="00A044AB" w:rsidRPr="000A385C" w:rsidRDefault="00A044AB" w:rsidP="00983B4F">
            <w:pPr>
              <w:pStyle w:val="TableParagraph"/>
              <w:ind w:left="93" w:right="87"/>
              <w:rPr>
                <w:b/>
                <w:bCs/>
                <w:lang w:val="it-IT"/>
              </w:rPr>
            </w:pPr>
            <w:r w:rsidRPr="000A385C">
              <w:rPr>
                <w:b/>
                <w:bCs/>
                <w:lang w:val="it-IT"/>
              </w:rPr>
              <w:t>ALTRI MOTIVI DI ESCLUSIONE IN RIFERIMENTO ALLA LEGISLAZIONE VIGENTE</w:t>
            </w:r>
          </w:p>
        </w:tc>
      </w:tr>
      <w:tr w:rsidR="00A044AB" w:rsidRPr="001A4AFB" w14:paraId="68E15375" w14:textId="77777777" w:rsidTr="00983B4F">
        <w:trPr>
          <w:trHeight w:val="1039"/>
        </w:trPr>
        <w:tc>
          <w:tcPr>
            <w:tcW w:w="8032" w:type="dxa"/>
            <w:vMerge w:val="restart"/>
          </w:tcPr>
          <w:p w14:paraId="0915F5D4" w14:textId="77777777" w:rsidR="00A044AB" w:rsidRPr="001A4AFB" w:rsidRDefault="00A044AB" w:rsidP="00983B4F">
            <w:pPr>
              <w:pStyle w:val="TableParagraph"/>
              <w:ind w:left="93" w:right="92"/>
              <w:jc w:val="both"/>
              <w:rPr>
                <w:lang w:val="it-IT"/>
              </w:rPr>
            </w:pPr>
            <w:r w:rsidRPr="001A4AFB">
              <w:rPr>
                <w:lang w:val="it-IT"/>
              </w:rPr>
              <w:t>Sussistono a carico dei soggetti di cui all'art. 94, co. 3, del d.lgs. n. 36/2023 cause di decadenza, di sospensione o di divieto previste dall’articolo 67 del d. lgs. n. 159/2011 o di un tentativo di infiltrazione mafiosa di cui all'articolo 84, comma 4, del medesimo decreto 159/2011</w:t>
            </w:r>
            <w:r>
              <w:rPr>
                <w:lang w:val="it-IT"/>
              </w:rPr>
              <w:t xml:space="preserve"> (</w:t>
            </w:r>
            <w:r w:rsidRPr="001F7146">
              <w:rPr>
                <w:lang w:val="it-IT"/>
              </w:rPr>
              <w:t>art. 94 co. 2)</w:t>
            </w:r>
            <w:r w:rsidRPr="001A4AFB">
              <w:rPr>
                <w:lang w:val="it-IT"/>
              </w:rPr>
              <w:t>?</w:t>
            </w:r>
          </w:p>
          <w:p w14:paraId="2A847A3E" w14:textId="77777777" w:rsidR="00A044AB" w:rsidRPr="001A4AFB" w:rsidRDefault="00A044AB" w:rsidP="00983B4F">
            <w:pPr>
              <w:pStyle w:val="TableParagraph"/>
              <w:ind w:left="93" w:right="92"/>
              <w:jc w:val="both"/>
              <w:rPr>
                <w:lang w:val="it-IT"/>
              </w:rPr>
            </w:pPr>
            <w:r w:rsidRPr="001A4AFB">
              <w:rPr>
                <w:lang w:val="it-IT"/>
              </w:rPr>
              <w:lastRenderedPageBreak/>
              <w:t xml:space="preserve">In caso affermativo, </w:t>
            </w:r>
            <w:r>
              <w:rPr>
                <w:lang w:val="it-IT"/>
              </w:rPr>
              <w:t>specificare</w:t>
            </w:r>
            <w:r w:rsidRPr="001A4AFB">
              <w:rPr>
                <w:lang w:val="it-IT"/>
              </w:rPr>
              <w:t xml:space="preserve"> se l’operatore economico entro la data di aggiudicazione/affidamento è stato ammesso al controllo giudiziario ex art. 34 bis del decreto legislativo n. 159/2011</w:t>
            </w:r>
            <w:r>
              <w:rPr>
                <w:lang w:val="it-IT"/>
              </w:rPr>
              <w:t xml:space="preserve">, </w:t>
            </w:r>
          </w:p>
          <w:p w14:paraId="37526727" w14:textId="77777777" w:rsidR="00A044AB" w:rsidRDefault="00A044AB" w:rsidP="00983B4F">
            <w:pPr>
              <w:pStyle w:val="TableParagraph"/>
              <w:ind w:left="93" w:right="92"/>
              <w:jc w:val="both"/>
              <w:rPr>
                <w:lang w:val="it-IT"/>
              </w:rPr>
            </w:pPr>
            <w:r>
              <w:rPr>
                <w:lang w:val="it-IT"/>
              </w:rPr>
              <w:t>nonché indicare</w:t>
            </w:r>
            <w:r w:rsidRPr="001A4AFB">
              <w:rPr>
                <w:lang w:val="it-IT"/>
              </w:rPr>
              <w:t xml:space="preserve"> le misure adottate</w:t>
            </w:r>
            <w:r>
              <w:rPr>
                <w:lang w:val="it-IT"/>
              </w:rPr>
              <w:t>:</w:t>
            </w:r>
          </w:p>
          <w:p w14:paraId="6F4C19B5" w14:textId="77777777" w:rsidR="00A044AB" w:rsidRDefault="00A044AB" w:rsidP="00983B4F">
            <w:pPr>
              <w:pStyle w:val="TableParagraph"/>
              <w:ind w:left="93" w:right="92"/>
              <w:jc w:val="both"/>
              <w:rPr>
                <w:lang w:val="it-IT"/>
              </w:rPr>
            </w:pPr>
          </w:p>
          <w:p w14:paraId="55832D16" w14:textId="77777777" w:rsidR="00A044AB" w:rsidRPr="001A4AFB" w:rsidRDefault="00A044AB" w:rsidP="00983B4F">
            <w:pPr>
              <w:pStyle w:val="TableParagraph"/>
              <w:ind w:left="93" w:right="92"/>
              <w:jc w:val="both"/>
              <w:rPr>
                <w:lang w:val="it-IT"/>
              </w:rPr>
            </w:pPr>
          </w:p>
        </w:tc>
        <w:tc>
          <w:tcPr>
            <w:tcW w:w="1770" w:type="dxa"/>
            <w:vAlign w:val="center"/>
          </w:tcPr>
          <w:p w14:paraId="24659A68" w14:textId="77777777" w:rsidR="00A044AB" w:rsidRPr="001A4AFB" w:rsidRDefault="00A044AB" w:rsidP="00983B4F">
            <w:pPr>
              <w:pStyle w:val="TableParagraph"/>
              <w:ind w:left="144" w:right="135"/>
              <w:jc w:val="center"/>
              <w:rPr>
                <w:lang w:val="it-IT"/>
              </w:rPr>
            </w:pPr>
            <w:r w:rsidRPr="001A4AFB">
              <w:rPr>
                <w:lang w:val="it-IT"/>
              </w:rPr>
              <w:lastRenderedPageBreak/>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718E2561" w14:textId="77777777" w:rsidTr="00983B4F">
        <w:trPr>
          <w:trHeight w:val="1231"/>
        </w:trPr>
        <w:tc>
          <w:tcPr>
            <w:tcW w:w="8032" w:type="dxa"/>
            <w:vMerge/>
            <w:tcBorders>
              <w:bottom w:val="single" w:sz="4" w:space="0" w:color="000000"/>
            </w:tcBorders>
          </w:tcPr>
          <w:p w14:paraId="274B9AE1" w14:textId="77777777" w:rsidR="00A044AB" w:rsidRPr="001A4AFB" w:rsidRDefault="00A044AB" w:rsidP="00983B4F">
            <w:pPr>
              <w:pStyle w:val="TableParagraph"/>
              <w:ind w:left="93" w:right="92"/>
              <w:jc w:val="both"/>
              <w:rPr>
                <w:lang w:val="it-IT"/>
              </w:rPr>
            </w:pPr>
          </w:p>
        </w:tc>
        <w:tc>
          <w:tcPr>
            <w:tcW w:w="1770" w:type="dxa"/>
            <w:tcBorders>
              <w:bottom w:val="single" w:sz="4" w:space="0" w:color="000000"/>
            </w:tcBorders>
            <w:vAlign w:val="center"/>
          </w:tcPr>
          <w:p w14:paraId="1A816862" w14:textId="77777777" w:rsidR="00A044AB" w:rsidRPr="001A4AFB" w:rsidRDefault="00A044AB" w:rsidP="00983B4F">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1675A366" w14:textId="77777777" w:rsidTr="00983B4F">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418"/>
        </w:trPr>
        <w:tc>
          <w:tcPr>
            <w:tcW w:w="8032" w:type="dxa"/>
            <w:vMerge w:val="restart"/>
            <w:tcBorders>
              <w:top w:val="single" w:sz="4" w:space="0" w:color="000000"/>
              <w:left w:val="single" w:sz="4" w:space="0" w:color="000000"/>
              <w:right w:val="single" w:sz="4" w:space="0" w:color="A6A6A6"/>
            </w:tcBorders>
          </w:tcPr>
          <w:p w14:paraId="753CF9C3" w14:textId="77777777" w:rsidR="00A044AB" w:rsidRPr="001A4AFB" w:rsidRDefault="00A044AB" w:rsidP="00983B4F">
            <w:pPr>
              <w:pStyle w:val="TableParagraph"/>
              <w:ind w:left="93" w:right="95"/>
              <w:jc w:val="both"/>
              <w:rPr>
                <w:lang w:val="it-IT"/>
              </w:rPr>
            </w:pPr>
            <w:bookmarkStart w:id="1" w:name="_Hlk167971347"/>
            <w:r w:rsidRPr="001A4AFB">
              <w:rPr>
                <w:lang w:val="it-IT"/>
              </w:rPr>
              <w:t>L’operatore economico è stato soggetto alla sanzione interdittiva di cui al d.lgs. 231/2001 o ad altra sanzione che comporta il divieto di contrarre con la pubblica amministrazione, compresi i provvedimenti interdittivi di cui al d.lgs. n. 81/2008 (art. 94, co</w:t>
            </w:r>
            <w:r>
              <w:rPr>
                <w:lang w:val="it-IT"/>
              </w:rPr>
              <w:t>.</w:t>
            </w:r>
            <w:r w:rsidRPr="001A4AFB">
              <w:rPr>
                <w:lang w:val="it-IT"/>
              </w:rPr>
              <w:t xml:space="preserve"> 5, lett</w:t>
            </w:r>
            <w:r>
              <w:rPr>
                <w:lang w:val="it-IT"/>
              </w:rPr>
              <w:t>.</w:t>
            </w:r>
            <w:r w:rsidRPr="001A4AFB">
              <w:rPr>
                <w:lang w:val="it-IT"/>
              </w:rPr>
              <w:t xml:space="preserve"> a)? In caso affermativo allegare la documentazione pertinente</w:t>
            </w:r>
            <w:r>
              <w:rPr>
                <w:lang w:val="it-IT"/>
              </w:rPr>
              <w:t>.</w:t>
            </w:r>
          </w:p>
        </w:tc>
        <w:tc>
          <w:tcPr>
            <w:tcW w:w="1770" w:type="dxa"/>
            <w:tcBorders>
              <w:top w:val="single" w:sz="4" w:space="0" w:color="000000"/>
              <w:left w:val="single" w:sz="4" w:space="0" w:color="A6A6A6"/>
              <w:bottom w:val="single" w:sz="4" w:space="0" w:color="000000"/>
              <w:right w:val="single" w:sz="4" w:space="0" w:color="000000"/>
            </w:tcBorders>
            <w:vAlign w:val="center"/>
          </w:tcPr>
          <w:p w14:paraId="3F46B409" w14:textId="77777777" w:rsidR="00A044AB" w:rsidRPr="001A4AFB" w:rsidRDefault="00A044AB" w:rsidP="00983B4F">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1D7E7067" w14:textId="77777777" w:rsidTr="00983B4F">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16"/>
        </w:trPr>
        <w:tc>
          <w:tcPr>
            <w:tcW w:w="8032" w:type="dxa"/>
            <w:vMerge/>
            <w:tcBorders>
              <w:left w:val="single" w:sz="4" w:space="0" w:color="000000"/>
              <w:bottom w:val="single" w:sz="4" w:space="0" w:color="000000"/>
              <w:right w:val="single" w:sz="4" w:space="0" w:color="A6A6A6"/>
            </w:tcBorders>
          </w:tcPr>
          <w:p w14:paraId="3A0A49A3" w14:textId="77777777" w:rsidR="00A044AB" w:rsidRPr="001A4AFB" w:rsidRDefault="00A044AB" w:rsidP="00983B4F">
            <w:pPr>
              <w:pStyle w:val="TableParagraph"/>
              <w:ind w:left="93" w:right="95"/>
              <w:jc w:val="both"/>
              <w:rPr>
                <w:lang w:val="it-IT"/>
              </w:rPr>
            </w:pPr>
          </w:p>
        </w:tc>
        <w:tc>
          <w:tcPr>
            <w:tcW w:w="1770" w:type="dxa"/>
            <w:tcBorders>
              <w:top w:val="single" w:sz="4" w:space="0" w:color="000000"/>
              <w:left w:val="single" w:sz="4" w:space="0" w:color="A6A6A6"/>
              <w:bottom w:val="single" w:sz="4" w:space="0" w:color="000000"/>
              <w:right w:val="single" w:sz="4" w:space="0" w:color="000000"/>
            </w:tcBorders>
            <w:vAlign w:val="center"/>
          </w:tcPr>
          <w:p w14:paraId="37B7B3EE" w14:textId="77777777" w:rsidR="00A044AB" w:rsidRPr="001A4AFB" w:rsidRDefault="00A044AB" w:rsidP="00983B4F">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4DBDA3E1" w14:textId="77777777" w:rsidTr="00983B4F">
        <w:trPr>
          <w:trHeight w:val="938"/>
        </w:trPr>
        <w:tc>
          <w:tcPr>
            <w:tcW w:w="8032" w:type="dxa"/>
            <w:vMerge w:val="restart"/>
            <w:tcBorders>
              <w:right w:val="single" w:sz="4" w:space="0" w:color="A6A6A6"/>
            </w:tcBorders>
          </w:tcPr>
          <w:p w14:paraId="16AAE913" w14:textId="77777777" w:rsidR="00A044AB" w:rsidRDefault="00A044AB" w:rsidP="00983B4F">
            <w:pPr>
              <w:pStyle w:val="TableParagraph"/>
              <w:ind w:left="93" w:right="95"/>
              <w:jc w:val="both"/>
              <w:rPr>
                <w:lang w:val="it-IT"/>
              </w:rPr>
            </w:pPr>
            <w:r w:rsidRPr="000A385C">
              <w:rPr>
                <w:lang w:val="it-IT"/>
              </w:rPr>
              <w:t xml:space="preserve">L'operatore economico si trova nella condizione prevista dall'art. 53 comma 16-ter del </w:t>
            </w:r>
            <w:r>
              <w:rPr>
                <w:lang w:val="it-IT"/>
              </w:rPr>
              <w:t>d.lgs.</w:t>
            </w:r>
            <w:r w:rsidRPr="000A385C">
              <w:rPr>
                <w:lang w:val="it-IT"/>
              </w:rPr>
              <w:t xml:space="preserve"> 165/2001 (</w:t>
            </w:r>
            <w:proofErr w:type="spellStart"/>
            <w:r w:rsidRPr="000A385C">
              <w:rPr>
                <w:lang w:val="it-IT"/>
              </w:rPr>
              <w:t>pantouflage</w:t>
            </w:r>
            <w:proofErr w:type="spellEnd"/>
            <w:r w:rsidRPr="000A385C">
              <w:rPr>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Pr>
                <w:lang w:val="it-IT"/>
              </w:rPr>
              <w:t xml:space="preserve"> </w:t>
            </w:r>
            <w:r w:rsidRPr="001A4AFB">
              <w:rPr>
                <w:lang w:val="it-IT"/>
              </w:rPr>
              <w:t>In caso affermativo fornire informazioni dettagliate</w:t>
            </w:r>
            <w:r>
              <w:rPr>
                <w:lang w:val="it-IT"/>
              </w:rPr>
              <w:t>:</w:t>
            </w:r>
          </w:p>
          <w:p w14:paraId="35BC4695" w14:textId="77777777" w:rsidR="00A044AB" w:rsidRDefault="00A044AB" w:rsidP="00983B4F">
            <w:pPr>
              <w:pStyle w:val="TableParagraph"/>
              <w:ind w:left="93" w:right="95"/>
              <w:jc w:val="both"/>
              <w:rPr>
                <w:lang w:val="it-IT"/>
              </w:rPr>
            </w:pPr>
          </w:p>
          <w:p w14:paraId="12ECA350" w14:textId="77777777" w:rsidR="00A044AB" w:rsidRPr="001A4AFB" w:rsidRDefault="00A044AB" w:rsidP="00983B4F">
            <w:pPr>
              <w:pStyle w:val="TableParagraph"/>
              <w:ind w:left="93" w:right="95"/>
              <w:jc w:val="both"/>
              <w:rPr>
                <w:lang w:val="it-IT"/>
              </w:rPr>
            </w:pPr>
          </w:p>
        </w:tc>
        <w:tc>
          <w:tcPr>
            <w:tcW w:w="1770" w:type="dxa"/>
            <w:tcBorders>
              <w:left w:val="single" w:sz="4" w:space="0" w:color="A6A6A6"/>
            </w:tcBorders>
            <w:vAlign w:val="center"/>
          </w:tcPr>
          <w:p w14:paraId="1B41FE18" w14:textId="77777777" w:rsidR="00A044AB" w:rsidRPr="001A4AFB" w:rsidRDefault="00A044AB" w:rsidP="00983B4F">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A044AB" w:rsidRPr="001A4AFB" w14:paraId="56A81681" w14:textId="77777777" w:rsidTr="00983B4F">
        <w:trPr>
          <w:trHeight w:val="532"/>
        </w:trPr>
        <w:tc>
          <w:tcPr>
            <w:tcW w:w="8032" w:type="dxa"/>
            <w:vMerge/>
            <w:tcBorders>
              <w:right w:val="single" w:sz="4" w:space="0" w:color="A6A6A6"/>
            </w:tcBorders>
          </w:tcPr>
          <w:p w14:paraId="7F44BB50" w14:textId="77777777" w:rsidR="00A044AB" w:rsidRPr="000A385C" w:rsidRDefault="00A044AB" w:rsidP="00983B4F">
            <w:pPr>
              <w:pStyle w:val="TableParagraph"/>
              <w:ind w:left="93" w:right="95"/>
              <w:jc w:val="both"/>
              <w:rPr>
                <w:lang w:val="it-IT"/>
              </w:rPr>
            </w:pPr>
          </w:p>
        </w:tc>
        <w:tc>
          <w:tcPr>
            <w:tcW w:w="1770" w:type="dxa"/>
            <w:tcBorders>
              <w:left w:val="single" w:sz="4" w:space="0" w:color="A6A6A6"/>
            </w:tcBorders>
            <w:vAlign w:val="center"/>
          </w:tcPr>
          <w:p w14:paraId="0AD2DE55" w14:textId="77777777" w:rsidR="00A044AB" w:rsidRPr="001A4AFB" w:rsidRDefault="00A044AB" w:rsidP="00983B4F">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bookmarkEnd w:id="1"/>
    </w:tbl>
    <w:p w14:paraId="0974327A" w14:textId="77777777" w:rsidR="00A044AB" w:rsidRDefault="00A044AB" w:rsidP="00A044AB">
      <w:pPr>
        <w:rPr>
          <w:rFonts w:cstheme="minorHAnsi"/>
          <w:b/>
          <w:bCs/>
        </w:rPr>
      </w:pPr>
    </w:p>
    <w:p w14:paraId="49C11D1B" w14:textId="77777777" w:rsidR="00A044AB" w:rsidRPr="001A4AFB" w:rsidRDefault="00A044AB" w:rsidP="00A044AB">
      <w:pPr>
        <w:jc w:val="center"/>
        <w:rPr>
          <w:rFonts w:cstheme="minorHAnsi"/>
          <w:b/>
          <w:bCs/>
        </w:rPr>
      </w:pPr>
    </w:p>
    <w:p w14:paraId="108663C9" w14:textId="77777777" w:rsidR="00A044AB" w:rsidRPr="001A4AFB" w:rsidRDefault="00A044AB" w:rsidP="00A044AB">
      <w:pPr>
        <w:jc w:val="center"/>
        <w:rPr>
          <w:rFonts w:cstheme="minorHAnsi"/>
          <w:b/>
          <w:bCs/>
        </w:rPr>
      </w:pPr>
      <w:r w:rsidRPr="001A4AFB">
        <w:rPr>
          <w:rFonts w:cstheme="minorHAnsi"/>
          <w:b/>
          <w:bCs/>
        </w:rPr>
        <w:t>SI IMPEGNA</w:t>
      </w:r>
    </w:p>
    <w:p w14:paraId="0EAEDABB" w14:textId="77777777" w:rsidR="00A044AB" w:rsidRPr="001A4AFB" w:rsidRDefault="00A044AB" w:rsidP="00A044AB">
      <w:pPr>
        <w:pStyle w:val="Corpotesto"/>
        <w:widowControl w:val="0"/>
        <w:numPr>
          <w:ilvl w:val="0"/>
          <w:numId w:val="29"/>
        </w:numPr>
        <w:tabs>
          <w:tab w:val="clear" w:pos="4820"/>
        </w:tabs>
        <w:suppressAutoHyphens w:val="0"/>
        <w:ind w:left="284" w:right="-46" w:hanging="284"/>
        <w:contextualSpacing/>
        <w:jc w:val="left"/>
        <w:rPr>
          <w:rFonts w:cstheme="minorHAnsi"/>
        </w:rPr>
      </w:pPr>
      <w:r w:rsidRPr="001A4AFB">
        <w:rPr>
          <w:rFonts w:cstheme="minorHAnsi"/>
          <w:b/>
          <w:bCs/>
        </w:rPr>
        <w:t>AD ADEMPIERE</w:t>
      </w:r>
      <w:r w:rsidRPr="001A4AFB">
        <w:rPr>
          <w:rFonts w:cstheme="minorHAnsi"/>
        </w:rPr>
        <w:t xml:space="preserve"> agli obblighi di tracciabilità dei flussi finanziari ai sensi della Legge 13 agosto 2010 n. 136;</w:t>
      </w:r>
    </w:p>
    <w:p w14:paraId="650A0110" w14:textId="77777777" w:rsidR="00A044AB" w:rsidRPr="001A4AFB" w:rsidRDefault="00A044AB" w:rsidP="00A044AB">
      <w:pPr>
        <w:pStyle w:val="Corpotesto"/>
        <w:widowControl w:val="0"/>
        <w:numPr>
          <w:ilvl w:val="0"/>
          <w:numId w:val="29"/>
        </w:numPr>
        <w:tabs>
          <w:tab w:val="clear" w:pos="4820"/>
        </w:tabs>
        <w:suppressAutoHyphens w:val="0"/>
        <w:ind w:left="284" w:right="-46" w:hanging="284"/>
        <w:contextualSpacing/>
        <w:rPr>
          <w:rFonts w:cstheme="minorHAnsi"/>
          <w:bCs/>
        </w:rPr>
      </w:pPr>
      <w:r w:rsidRPr="001A4AFB">
        <w:rPr>
          <w:rFonts w:cstheme="minorHAnsi"/>
          <w:b/>
          <w:i/>
          <w:iCs/>
        </w:rPr>
        <w:t>(per gli operatori economici non residenti e privi di stabile organizzazione in Italia)</w:t>
      </w:r>
      <w:r w:rsidRPr="001A4AFB">
        <w:rPr>
          <w:rFonts w:cstheme="minorHAnsi"/>
          <w:bCs/>
        </w:rPr>
        <w:t xml:space="preserve"> </w:t>
      </w:r>
      <w:r w:rsidRPr="001A4AFB">
        <w:rPr>
          <w:rFonts w:cstheme="minorHAnsi"/>
          <w:b/>
        </w:rPr>
        <w:t xml:space="preserve">AD UNIFORMARSI </w:t>
      </w:r>
      <w:r w:rsidRPr="001A4AFB">
        <w:rPr>
          <w:rFonts w:cstheme="minorHAnsi"/>
          <w:bCs/>
        </w:rPr>
        <w:t>alla disciplina di cui agli articoli 17, comma 2, e 53, comma 3 del D.P.R. 633/1972 e comunicare alla stazione appaltante la nomina del proprio rappresentante fiscale, nelle forme di legge.</w:t>
      </w:r>
    </w:p>
    <w:p w14:paraId="4BD7A771" w14:textId="77777777" w:rsidR="00A044AB" w:rsidRPr="001A4AFB" w:rsidRDefault="00A044AB" w:rsidP="00A044AB">
      <w:pPr>
        <w:pStyle w:val="Corpotesto"/>
        <w:widowControl w:val="0"/>
        <w:numPr>
          <w:ilvl w:val="0"/>
          <w:numId w:val="29"/>
        </w:numPr>
        <w:tabs>
          <w:tab w:val="clear" w:pos="4820"/>
        </w:tabs>
        <w:suppressAutoHyphens w:val="0"/>
        <w:ind w:left="284" w:right="-46" w:hanging="284"/>
        <w:contextualSpacing/>
        <w:rPr>
          <w:rFonts w:cstheme="minorHAnsi"/>
        </w:rPr>
      </w:pPr>
      <w:r w:rsidRPr="001A4AFB">
        <w:rPr>
          <w:rFonts w:cstheme="minorHAnsi"/>
          <w:b/>
          <w:i/>
        </w:rPr>
        <w:t>(solo se vigenti decreti CAM per il settore dell’affidamento)</w:t>
      </w:r>
      <w:r w:rsidRPr="001A4AFB">
        <w:rPr>
          <w:rFonts w:cstheme="minorHAnsi"/>
          <w:bCs/>
          <w:i/>
        </w:rPr>
        <w:t xml:space="preserve"> </w:t>
      </w:r>
      <w:r w:rsidRPr="001A4AFB">
        <w:rPr>
          <w:rFonts w:cstheme="minorHAnsi"/>
          <w:b/>
          <w:iCs/>
        </w:rPr>
        <w:t>AD ATTUARE</w:t>
      </w:r>
      <w:r w:rsidRPr="001A4AFB">
        <w:rPr>
          <w:rFonts w:cstheme="minorHAnsi"/>
          <w:bCs/>
        </w:rPr>
        <w:t xml:space="preserve"> tutte le operazioni e le procedure necessarie per il rispetto dei criteri ambientali, minimi e premianti, individuati dalla stazione appaltante e contenuti negli elaborati progettuali, in ottemperanza a quanto previsto nei decreti sui Criteri Ambientali Minimi …</w:t>
      </w:r>
      <w:r w:rsidRPr="001A4AFB">
        <w:rPr>
          <w:rFonts w:cstheme="minorHAnsi"/>
          <w:bCs/>
          <w:i/>
        </w:rPr>
        <w:t xml:space="preserve"> (indicare il decreto vigente per il settore di interesse);</w:t>
      </w:r>
    </w:p>
    <w:p w14:paraId="2B3F71B8" w14:textId="77777777" w:rsidR="00A044AB" w:rsidRPr="001A4AFB" w:rsidRDefault="00A044AB" w:rsidP="00A044AB">
      <w:pPr>
        <w:ind w:left="284" w:firstLine="142"/>
        <w:contextualSpacing/>
        <w:jc w:val="both"/>
        <w:rPr>
          <w:rFonts w:cstheme="minorHAnsi"/>
        </w:rPr>
      </w:pPr>
    </w:p>
    <w:tbl>
      <w:tblPr>
        <w:tblStyle w:val="Grigliatabella"/>
        <w:tblW w:w="0" w:type="auto"/>
        <w:tblLook w:val="04A0" w:firstRow="1" w:lastRow="0" w:firstColumn="1" w:lastColumn="0" w:noHBand="0" w:noVBand="1"/>
      </w:tblPr>
      <w:tblGrid>
        <w:gridCol w:w="9486"/>
      </w:tblGrid>
      <w:tr w:rsidR="00A044AB" w:rsidRPr="001A4AFB" w14:paraId="1057E010" w14:textId="77777777" w:rsidTr="00983B4F">
        <w:tc>
          <w:tcPr>
            <w:tcW w:w="9486" w:type="dxa"/>
            <w:tcBorders>
              <w:bottom w:val="single" w:sz="4" w:space="0" w:color="auto"/>
            </w:tcBorders>
            <w:shd w:val="clear" w:color="auto" w:fill="BFBFBF" w:themeFill="background1" w:themeFillShade="BF"/>
          </w:tcPr>
          <w:p w14:paraId="3BFA6740" w14:textId="77777777" w:rsidR="00A044AB" w:rsidRPr="001A4AFB" w:rsidRDefault="00A044AB" w:rsidP="00A044AB">
            <w:pPr>
              <w:pStyle w:val="Paragrafoelenco"/>
              <w:numPr>
                <w:ilvl w:val="0"/>
                <w:numId w:val="27"/>
              </w:numPr>
              <w:suppressAutoHyphens/>
              <w:rPr>
                <w:rFonts w:cstheme="minorHAnsi"/>
                <w:b/>
              </w:rPr>
            </w:pPr>
            <w:r w:rsidRPr="001A4AFB">
              <w:rPr>
                <w:rFonts w:cstheme="minorHAnsi"/>
                <w:b/>
                <w:i/>
                <w:iCs/>
              </w:rPr>
              <w:t>[Eventuale]</w:t>
            </w:r>
            <w:r w:rsidRPr="001A4AFB">
              <w:rPr>
                <w:rFonts w:cstheme="minorHAnsi"/>
                <w:b/>
              </w:rPr>
              <w:t xml:space="preserve"> DICHIARAZIONI IN CASO DI ADOZIONE DI MISURE DI SELF-CLEANING</w:t>
            </w:r>
          </w:p>
        </w:tc>
      </w:tr>
    </w:tbl>
    <w:p w14:paraId="163B892D" w14:textId="77777777" w:rsidR="00A044AB" w:rsidRPr="001A4AFB" w:rsidRDefault="00A044AB" w:rsidP="00A044AB">
      <w:pPr>
        <w:contextualSpacing/>
        <w:jc w:val="both"/>
        <w:rPr>
          <w:rFonts w:cstheme="minorHAnsi"/>
          <w:b/>
        </w:rPr>
      </w:pPr>
    </w:p>
    <w:tbl>
      <w:tblPr>
        <w:tblStyle w:val="Grigliatabella"/>
        <w:tblW w:w="0" w:type="auto"/>
        <w:tblLook w:val="04A0" w:firstRow="1" w:lastRow="0" w:firstColumn="1" w:lastColumn="0" w:noHBand="0" w:noVBand="1"/>
      </w:tblPr>
      <w:tblGrid>
        <w:gridCol w:w="704"/>
        <w:gridCol w:w="8782"/>
      </w:tblGrid>
      <w:tr w:rsidR="00A044AB" w:rsidRPr="001A4AFB" w14:paraId="6748D508" w14:textId="77777777" w:rsidTr="00983B4F">
        <w:tc>
          <w:tcPr>
            <w:tcW w:w="704" w:type="dxa"/>
            <w:vAlign w:val="center"/>
          </w:tcPr>
          <w:p w14:paraId="050A4224" w14:textId="77777777" w:rsidR="00A044AB" w:rsidRPr="001A4AFB" w:rsidRDefault="00A044AB" w:rsidP="00983B4F">
            <w:pPr>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75981ACB" w14:textId="77777777" w:rsidR="00A044AB" w:rsidRPr="001A4AFB" w:rsidRDefault="00A044AB" w:rsidP="00983B4F">
            <w:pPr>
              <w:jc w:val="both"/>
              <w:rPr>
                <w:rFonts w:cstheme="minorHAnsi"/>
                <w:bCs/>
              </w:rPr>
            </w:pPr>
            <w:r w:rsidRPr="001A4AFB">
              <w:rPr>
                <w:rFonts w:cstheme="minorHAnsi"/>
                <w:b/>
              </w:rPr>
              <w:t xml:space="preserve">TRASMETTE, </w:t>
            </w:r>
            <w:r w:rsidRPr="001A4AFB">
              <w:rPr>
                <w:rFonts w:cstheme="minorHAnsi"/>
                <w:bCs/>
              </w:rPr>
              <w:t xml:space="preserve">in allegato alla presente dichiarazione, </w:t>
            </w:r>
            <w:r w:rsidRPr="001A4AFB">
              <w:rPr>
                <w:rFonts w:cstheme="minorHAnsi"/>
              </w:rPr>
              <w:t xml:space="preserve">la relazione che illustra le misure di self </w:t>
            </w:r>
            <w:proofErr w:type="spellStart"/>
            <w:r w:rsidRPr="001A4AFB">
              <w:rPr>
                <w:rFonts w:cstheme="minorHAnsi"/>
              </w:rPr>
              <w:t>cleaning</w:t>
            </w:r>
            <w:proofErr w:type="spellEnd"/>
            <w:r w:rsidRPr="001A4AFB">
              <w:rPr>
                <w:rFonts w:cstheme="minorHAnsi"/>
              </w:rPr>
              <w:t xml:space="preserve"> adottate in relazione alle cause di esclusione verificatesi prima dell’affidamento</w:t>
            </w:r>
          </w:p>
        </w:tc>
      </w:tr>
      <w:tr w:rsidR="00A044AB" w:rsidRPr="001A4AFB" w14:paraId="12CF215F" w14:textId="77777777" w:rsidTr="00983B4F">
        <w:tc>
          <w:tcPr>
            <w:tcW w:w="704" w:type="dxa"/>
            <w:vAlign w:val="center"/>
          </w:tcPr>
          <w:p w14:paraId="70217456" w14:textId="77777777" w:rsidR="00A044AB" w:rsidRPr="001A4AFB" w:rsidRDefault="00A044AB" w:rsidP="00983B4F">
            <w:pPr>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4E78FEAD" w14:textId="77777777" w:rsidR="00A044AB" w:rsidRPr="001A4AFB" w:rsidRDefault="00A044AB" w:rsidP="00983B4F">
            <w:pPr>
              <w:jc w:val="both"/>
              <w:rPr>
                <w:rFonts w:cstheme="minorHAnsi"/>
                <w:bCs/>
              </w:rPr>
            </w:pPr>
            <w:r w:rsidRPr="001A4AFB">
              <w:rPr>
                <w:rFonts w:cstheme="minorHAnsi"/>
                <w:b/>
              </w:rPr>
              <w:t xml:space="preserve">DICHIARA </w:t>
            </w:r>
            <w:r w:rsidRPr="001A4AFB">
              <w:rPr>
                <w:rFonts w:cstheme="minorHAnsi"/>
                <w:bCs/>
              </w:rPr>
              <w:t xml:space="preserve">che è stato impossibilitato a adottare misure di self </w:t>
            </w:r>
            <w:proofErr w:type="spellStart"/>
            <w:r w:rsidRPr="001A4AFB">
              <w:rPr>
                <w:rFonts w:cstheme="minorHAnsi"/>
                <w:bCs/>
              </w:rPr>
              <w:t>cleaning</w:t>
            </w:r>
            <w:proofErr w:type="spellEnd"/>
            <w:r w:rsidRPr="001A4AFB">
              <w:rPr>
                <w:rFonts w:cstheme="minorHAnsi"/>
                <w:bCs/>
              </w:rPr>
              <w:t xml:space="preserve"> per i seguenti motivi … e si impegna ad adottare misure idonee e a comunicare le stesse tempestivamente e comunque prima della trasmissione della lettera ordine/contratto</w:t>
            </w:r>
          </w:p>
        </w:tc>
      </w:tr>
    </w:tbl>
    <w:p w14:paraId="2F3FE9EB" w14:textId="77777777" w:rsidR="00A044AB" w:rsidRPr="001A4AFB" w:rsidRDefault="00A044AB" w:rsidP="00A044AB">
      <w:pPr>
        <w:pStyle w:val="Paragrafoelenco"/>
        <w:ind w:left="567"/>
        <w:jc w:val="both"/>
        <w:rPr>
          <w:rFonts w:eastAsia="Calibri" w:cstheme="minorHAnsi"/>
          <w:bCs/>
          <w:lang w:eastAsia="it-IT"/>
        </w:rPr>
      </w:pPr>
    </w:p>
    <w:tbl>
      <w:tblPr>
        <w:tblStyle w:val="Grigliatabella"/>
        <w:tblW w:w="0" w:type="auto"/>
        <w:tblLook w:val="04A0" w:firstRow="1" w:lastRow="0" w:firstColumn="1" w:lastColumn="0" w:noHBand="0" w:noVBand="1"/>
      </w:tblPr>
      <w:tblGrid>
        <w:gridCol w:w="9486"/>
      </w:tblGrid>
      <w:tr w:rsidR="00A044AB" w:rsidRPr="001A4AFB" w14:paraId="39787300" w14:textId="77777777" w:rsidTr="00983B4F">
        <w:tc>
          <w:tcPr>
            <w:tcW w:w="9486" w:type="dxa"/>
            <w:tcBorders>
              <w:bottom w:val="single" w:sz="4" w:space="0" w:color="auto"/>
            </w:tcBorders>
            <w:shd w:val="clear" w:color="auto" w:fill="BFBFBF" w:themeFill="background1" w:themeFillShade="BF"/>
          </w:tcPr>
          <w:p w14:paraId="41FD9CE2" w14:textId="77777777" w:rsidR="00A044AB" w:rsidRPr="001A4AFB" w:rsidRDefault="00A044AB" w:rsidP="00A044AB">
            <w:pPr>
              <w:pStyle w:val="Paragrafoelenco"/>
              <w:numPr>
                <w:ilvl w:val="0"/>
                <w:numId w:val="27"/>
              </w:numPr>
              <w:suppressAutoHyphens/>
              <w:ind w:left="641" w:hanging="357"/>
              <w:jc w:val="both"/>
              <w:rPr>
                <w:rFonts w:cstheme="minorHAnsi"/>
                <w:b/>
              </w:rPr>
            </w:pPr>
            <w:r w:rsidRPr="001A4AFB">
              <w:rPr>
                <w:rFonts w:cstheme="minorHAnsi"/>
                <w:b/>
                <w:i/>
                <w:iCs/>
              </w:rPr>
              <w:t xml:space="preserve">[Eventuale] </w:t>
            </w:r>
            <w:r w:rsidRPr="001A4AFB">
              <w:rPr>
                <w:rFonts w:cstheme="minorHAnsi"/>
                <w:b/>
              </w:rPr>
              <w:t xml:space="preserve">DICHIARAZIONI IN CASO DI SOTTOPOSIZIONE A CONCORDATO PREVENTIVO CON CONTINUITÀ AZIENDALE </w:t>
            </w:r>
          </w:p>
        </w:tc>
      </w:tr>
    </w:tbl>
    <w:p w14:paraId="5CE0AC3A" w14:textId="77777777" w:rsidR="00A044AB" w:rsidRPr="001A4AFB" w:rsidRDefault="00A044AB" w:rsidP="00A044AB">
      <w:pPr>
        <w:contextualSpacing/>
        <w:jc w:val="both"/>
        <w:rPr>
          <w:rFonts w:cstheme="minorHAnsi"/>
          <w:b/>
          <w:color w:val="4BACC6" w:themeColor="accent5"/>
        </w:rPr>
      </w:pPr>
    </w:p>
    <w:p w14:paraId="323C161F" w14:textId="77777777" w:rsidR="00A044AB" w:rsidRPr="001A4AFB" w:rsidRDefault="00A044AB" w:rsidP="00A044AB">
      <w:pPr>
        <w:pStyle w:val="Corpotesto"/>
        <w:widowControl w:val="0"/>
        <w:numPr>
          <w:ilvl w:val="0"/>
          <w:numId w:val="29"/>
        </w:numPr>
        <w:tabs>
          <w:tab w:val="clear" w:pos="4820"/>
        </w:tabs>
        <w:suppressAutoHyphens w:val="0"/>
        <w:ind w:left="284" w:right="-46" w:hanging="284"/>
        <w:contextualSpacing/>
        <w:rPr>
          <w:rFonts w:cstheme="minorHAnsi"/>
          <w:i/>
        </w:rPr>
      </w:pPr>
      <w:r w:rsidRPr="001A4AFB">
        <w:rPr>
          <w:rFonts w:cstheme="minorHAnsi"/>
          <w:b/>
        </w:rPr>
        <w:lastRenderedPageBreak/>
        <w:t>DICHIARA:</w:t>
      </w:r>
    </w:p>
    <w:p w14:paraId="46297010" w14:textId="77777777" w:rsidR="00A044AB" w:rsidRPr="001A4AFB" w:rsidRDefault="00A044AB" w:rsidP="00A044AB">
      <w:pPr>
        <w:ind w:left="426"/>
        <w:contextualSpacing/>
        <w:jc w:val="both"/>
        <w:rPr>
          <w:rFonts w:cstheme="minorHAnsi"/>
          <w:i/>
        </w:rPr>
      </w:pPr>
      <w:r w:rsidRPr="001A4AFB">
        <w:rPr>
          <w:rFonts w:cstheme="minorHAnsi"/>
          <w:b/>
        </w:rPr>
        <w:t xml:space="preserve">- </w:t>
      </w:r>
      <w:r w:rsidRPr="001A4AFB">
        <w:rPr>
          <w:rFonts w:cstheme="minorHAnsi"/>
        </w:rPr>
        <w:t>che il provvedimento di ammissione al concordato è stato emesso il … da …;</w:t>
      </w:r>
    </w:p>
    <w:p w14:paraId="3EBCF69F" w14:textId="77777777" w:rsidR="00A044AB" w:rsidRPr="001A4AFB" w:rsidRDefault="00A044AB" w:rsidP="00A044AB">
      <w:pPr>
        <w:ind w:left="426"/>
        <w:contextualSpacing/>
        <w:jc w:val="both"/>
        <w:rPr>
          <w:rFonts w:cstheme="minorHAnsi"/>
        </w:rPr>
      </w:pPr>
      <w:r w:rsidRPr="001A4AFB">
        <w:rPr>
          <w:rFonts w:cstheme="minorHAnsi"/>
          <w:b/>
        </w:rPr>
        <w:t xml:space="preserve">- </w:t>
      </w:r>
      <w:r w:rsidRPr="001A4AFB">
        <w:rPr>
          <w:rFonts w:cstheme="minorHAnsi"/>
        </w:rPr>
        <w:t>che il provvedimento di autorizzazione all’affidamento di pubbliche commesse è stato emesso il … da …;</w:t>
      </w:r>
    </w:p>
    <w:p w14:paraId="724DFF4F" w14:textId="77777777" w:rsidR="00A044AB" w:rsidRPr="001A4AFB" w:rsidRDefault="00A044AB" w:rsidP="00A044AB">
      <w:pPr>
        <w:pStyle w:val="Corpotesto"/>
        <w:widowControl w:val="0"/>
        <w:numPr>
          <w:ilvl w:val="0"/>
          <w:numId w:val="29"/>
        </w:numPr>
        <w:tabs>
          <w:tab w:val="clear" w:pos="4820"/>
        </w:tabs>
        <w:suppressAutoHyphens w:val="0"/>
        <w:ind w:left="284" w:right="-46" w:hanging="284"/>
        <w:contextualSpacing/>
        <w:rPr>
          <w:rFonts w:cstheme="minorHAnsi"/>
        </w:rPr>
      </w:pPr>
      <w:r w:rsidRPr="001A4AFB">
        <w:rPr>
          <w:rFonts w:cstheme="minorHAnsi"/>
          <w:b/>
        </w:rPr>
        <w:t>ALLEGA</w:t>
      </w:r>
      <w:r w:rsidRPr="001A4AFB">
        <w:rPr>
          <w:rFonts w:cstheme="minorHAnsi"/>
        </w:rPr>
        <w:t xml:space="preserve"> la relazione di un professionista in possesso dei requisiti di cui all'articolo 2, comma 1, lettera o) del D. Lgs. 14/2019 che attesta la conformità al piano e la ragionevole capacità di adempimento del contratto.</w:t>
      </w:r>
    </w:p>
    <w:p w14:paraId="354879D4" w14:textId="77777777" w:rsidR="00A044AB" w:rsidRPr="001A4AFB" w:rsidRDefault="00A044AB" w:rsidP="00A044AB">
      <w:pPr>
        <w:contextualSpacing/>
        <w:jc w:val="both"/>
        <w:rPr>
          <w:rFonts w:cstheme="minorHAnsi"/>
        </w:rPr>
      </w:pPr>
    </w:p>
    <w:tbl>
      <w:tblPr>
        <w:tblStyle w:val="Grigliatabella"/>
        <w:tblW w:w="0" w:type="auto"/>
        <w:tblLook w:val="04A0" w:firstRow="1" w:lastRow="0" w:firstColumn="1" w:lastColumn="0" w:noHBand="0" w:noVBand="1"/>
      </w:tblPr>
      <w:tblGrid>
        <w:gridCol w:w="9486"/>
      </w:tblGrid>
      <w:tr w:rsidR="00A044AB" w:rsidRPr="001A4AFB" w14:paraId="35D42419" w14:textId="77777777" w:rsidTr="00983B4F">
        <w:tc>
          <w:tcPr>
            <w:tcW w:w="9486" w:type="dxa"/>
            <w:tcBorders>
              <w:bottom w:val="single" w:sz="4" w:space="0" w:color="auto"/>
            </w:tcBorders>
            <w:shd w:val="clear" w:color="auto" w:fill="BFBFBF" w:themeFill="background1" w:themeFillShade="BF"/>
          </w:tcPr>
          <w:p w14:paraId="387684DF" w14:textId="77777777" w:rsidR="00A044AB" w:rsidRPr="001A4AFB" w:rsidRDefault="00A044AB" w:rsidP="00A044AB">
            <w:pPr>
              <w:pStyle w:val="Paragrafoelenco"/>
              <w:numPr>
                <w:ilvl w:val="0"/>
                <w:numId w:val="27"/>
              </w:numPr>
              <w:suppressAutoHyphens/>
              <w:ind w:left="567" w:hanging="567"/>
              <w:rPr>
                <w:rFonts w:cstheme="minorHAnsi"/>
                <w:b/>
              </w:rPr>
            </w:pPr>
            <w:r w:rsidRPr="001A4AFB">
              <w:rPr>
                <w:rFonts w:cstheme="minorHAnsi"/>
                <w:b/>
                <w:i/>
                <w:iCs/>
              </w:rPr>
              <w:t>[Eventuale]</w:t>
            </w:r>
            <w:r w:rsidRPr="001A4AFB">
              <w:rPr>
                <w:rFonts w:cstheme="minorHAnsi"/>
                <w:b/>
              </w:rPr>
              <w:t xml:space="preserve"> DICHIARAZIONI IN CASO DI SOTTOPOSIZIONE A SEQUESTRO/CONFISCA</w:t>
            </w:r>
          </w:p>
        </w:tc>
      </w:tr>
    </w:tbl>
    <w:p w14:paraId="267998B1" w14:textId="77777777" w:rsidR="00A044AB" w:rsidRPr="001A4AFB" w:rsidRDefault="00A044AB" w:rsidP="00A044AB">
      <w:pPr>
        <w:pStyle w:val="Paragrafoelenco"/>
        <w:ind w:left="0"/>
        <w:jc w:val="both"/>
        <w:rPr>
          <w:rFonts w:cstheme="minorHAnsi"/>
          <w:i/>
        </w:rPr>
      </w:pPr>
      <w:r w:rsidRPr="001A4AFB">
        <w:rPr>
          <w:rFonts w:cstheme="minorHAnsi"/>
          <w:i/>
        </w:rPr>
        <w:t>(In caso di</w:t>
      </w:r>
      <w:r w:rsidRPr="001A4AFB">
        <w:rPr>
          <w:rFonts w:cstheme="minorHAnsi"/>
          <w:b/>
          <w:i/>
        </w:rPr>
        <w:t xml:space="preserve"> </w:t>
      </w:r>
      <w:r w:rsidRPr="001A4AFB">
        <w:rPr>
          <w:rFonts w:cstheme="minorHAnsi"/>
          <w:i/>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21E38E54" w14:textId="77777777" w:rsidR="00A044AB" w:rsidRPr="001A4AFB" w:rsidRDefault="00A044AB" w:rsidP="00A044AB">
      <w:pPr>
        <w:pStyle w:val="Paragrafoelenco"/>
        <w:ind w:left="0"/>
        <w:jc w:val="both"/>
        <w:rPr>
          <w:rFonts w:cstheme="minorHAnsi"/>
          <w:i/>
        </w:rPr>
      </w:pPr>
    </w:p>
    <w:p w14:paraId="31D7DFB1" w14:textId="77777777" w:rsidR="00A044AB" w:rsidRPr="001A4AFB" w:rsidRDefault="00A044AB" w:rsidP="00A044AB">
      <w:pPr>
        <w:pStyle w:val="Corpotesto"/>
        <w:widowControl w:val="0"/>
        <w:numPr>
          <w:ilvl w:val="0"/>
          <w:numId w:val="29"/>
        </w:numPr>
        <w:tabs>
          <w:tab w:val="clear" w:pos="4820"/>
        </w:tabs>
        <w:suppressAutoHyphens w:val="0"/>
        <w:ind w:left="284" w:right="-46" w:hanging="284"/>
        <w:contextualSpacing/>
        <w:rPr>
          <w:rFonts w:cstheme="minorHAnsi"/>
          <w:bCs/>
        </w:rPr>
      </w:pPr>
      <w:r w:rsidRPr="001A4AFB">
        <w:rPr>
          <w:rFonts w:cstheme="minorHAnsi"/>
          <w:b/>
        </w:rPr>
        <w:t xml:space="preserve">DICHIARA </w:t>
      </w:r>
      <w:r w:rsidRPr="001A4AFB">
        <w:rPr>
          <w:rFonts w:cstheme="minorHAnsi"/>
          <w:bCs/>
        </w:rPr>
        <w:t>che è stato emesso il provvedimento … (indicare il tipo di provvedimento … Sottoposizione a sequestro o confisca ai sensi dell'articolo 240-bis del Codice penale o degli articoli 20 e 24 del decreto legislativo 6 settembre 2011, n. 159, e affidamento a custode o amministratore giudiziario o finanziario) in data … da parte di …;</w:t>
      </w:r>
    </w:p>
    <w:p w14:paraId="41AD6576" w14:textId="77777777" w:rsidR="00A044AB" w:rsidRPr="001A4AFB" w:rsidRDefault="00A044AB" w:rsidP="00A044AB">
      <w:pPr>
        <w:pStyle w:val="Paragrafoelenco"/>
        <w:ind w:left="360"/>
        <w:jc w:val="both"/>
        <w:rPr>
          <w:rFonts w:cstheme="minorHAnsi"/>
          <w:bCs/>
        </w:rPr>
      </w:pPr>
    </w:p>
    <w:tbl>
      <w:tblPr>
        <w:tblStyle w:val="Grigliatabella"/>
        <w:tblW w:w="0" w:type="auto"/>
        <w:tblLook w:val="04A0" w:firstRow="1" w:lastRow="0" w:firstColumn="1" w:lastColumn="0" w:noHBand="0" w:noVBand="1"/>
      </w:tblPr>
      <w:tblGrid>
        <w:gridCol w:w="9486"/>
      </w:tblGrid>
      <w:tr w:rsidR="00A044AB" w:rsidRPr="001A4AFB" w14:paraId="6F8BCABF" w14:textId="77777777" w:rsidTr="00983B4F">
        <w:tc>
          <w:tcPr>
            <w:tcW w:w="9486" w:type="dxa"/>
            <w:tcBorders>
              <w:bottom w:val="single" w:sz="4" w:space="0" w:color="auto"/>
            </w:tcBorders>
            <w:shd w:val="clear" w:color="auto" w:fill="BFBFBF" w:themeFill="background1" w:themeFillShade="BF"/>
          </w:tcPr>
          <w:p w14:paraId="341A49BE" w14:textId="77777777" w:rsidR="00A044AB" w:rsidRPr="001A4AFB" w:rsidRDefault="00A044AB" w:rsidP="00A044AB">
            <w:pPr>
              <w:pStyle w:val="Paragrafoelenco"/>
              <w:numPr>
                <w:ilvl w:val="0"/>
                <w:numId w:val="27"/>
              </w:numPr>
              <w:suppressAutoHyphens/>
              <w:ind w:left="567" w:hanging="567"/>
              <w:rPr>
                <w:rFonts w:cstheme="minorHAnsi"/>
                <w:b/>
              </w:rPr>
            </w:pPr>
            <w:r w:rsidRPr="001A4AFB">
              <w:rPr>
                <w:rFonts w:cstheme="minorHAnsi"/>
                <w:b/>
                <w:i/>
                <w:iCs/>
              </w:rPr>
              <w:t>[Eventuale]</w:t>
            </w:r>
            <w:r w:rsidRPr="001A4AFB">
              <w:rPr>
                <w:rFonts w:cstheme="minorHAnsi"/>
                <w:b/>
              </w:rPr>
              <w:t xml:space="preserve"> DICHIARAZIONE IN CASO DI SERVIZI O FORNITURE</w:t>
            </w:r>
            <w:r w:rsidRPr="001A4AFB">
              <w:rPr>
                <w:rStyle w:val="Rimandonotaapidipagina"/>
                <w:rFonts w:cstheme="minorHAnsi"/>
                <w:b/>
              </w:rPr>
              <w:footnoteReference w:id="4"/>
            </w:r>
            <w:r w:rsidRPr="001A4AFB">
              <w:rPr>
                <w:rFonts w:cstheme="minorHAnsi"/>
                <w:b/>
              </w:rPr>
              <w:t xml:space="preserv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60EE0196" w14:textId="77777777" w:rsidR="00A044AB" w:rsidRPr="001A4AFB" w:rsidRDefault="00A044AB" w:rsidP="00A044AB">
      <w:pPr>
        <w:pStyle w:val="Paragrafoelenco"/>
        <w:ind w:left="0"/>
        <w:jc w:val="both"/>
        <w:rPr>
          <w:rFonts w:cstheme="minorHAnsi"/>
        </w:rPr>
      </w:pPr>
    </w:p>
    <w:p w14:paraId="25BFCF9B" w14:textId="77777777" w:rsidR="00A044AB" w:rsidRPr="001A4AFB" w:rsidRDefault="00A044AB" w:rsidP="00A044AB">
      <w:pPr>
        <w:pStyle w:val="Corpotesto"/>
        <w:widowControl w:val="0"/>
        <w:numPr>
          <w:ilvl w:val="0"/>
          <w:numId w:val="29"/>
        </w:numPr>
        <w:tabs>
          <w:tab w:val="clear" w:pos="4820"/>
        </w:tabs>
        <w:suppressAutoHyphens w:val="0"/>
        <w:ind w:left="284" w:right="-46" w:hanging="284"/>
        <w:contextualSpacing/>
        <w:rPr>
          <w:rFonts w:cstheme="minorHAnsi"/>
        </w:rPr>
      </w:pPr>
      <w:r w:rsidRPr="001A4AFB">
        <w:rPr>
          <w:rFonts w:cstheme="minorHAnsi"/>
          <w:b/>
        </w:rPr>
        <w:t>DICHIARA</w:t>
      </w:r>
      <w:r w:rsidRPr="001A4AFB">
        <w:rPr>
          <w:rFonts w:cstheme="minorHAnsi"/>
        </w:rPr>
        <w:t>:</w:t>
      </w:r>
    </w:p>
    <w:tbl>
      <w:tblPr>
        <w:tblStyle w:val="Grigliatabella"/>
        <w:tblW w:w="0" w:type="auto"/>
        <w:tblLook w:val="04A0" w:firstRow="1" w:lastRow="0" w:firstColumn="1" w:lastColumn="0" w:noHBand="0" w:noVBand="1"/>
      </w:tblPr>
      <w:tblGrid>
        <w:gridCol w:w="704"/>
        <w:gridCol w:w="8782"/>
      </w:tblGrid>
      <w:tr w:rsidR="00A044AB" w:rsidRPr="001A4AFB" w14:paraId="2EF3AC2E" w14:textId="77777777" w:rsidTr="00983B4F">
        <w:tc>
          <w:tcPr>
            <w:tcW w:w="704" w:type="dxa"/>
            <w:vAlign w:val="center"/>
          </w:tcPr>
          <w:p w14:paraId="4A8C274E" w14:textId="77777777" w:rsidR="00A044AB" w:rsidRPr="001A4AFB" w:rsidRDefault="00A044AB" w:rsidP="00983B4F">
            <w:pPr>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7DCCA570" w14:textId="77777777" w:rsidR="00A044AB" w:rsidRPr="001A4AFB" w:rsidRDefault="00A044AB" w:rsidP="00983B4F">
            <w:pPr>
              <w:contextualSpacing/>
              <w:jc w:val="both"/>
              <w:rPr>
                <w:rFonts w:cstheme="minorHAnsi"/>
                <w:bCs/>
              </w:rPr>
            </w:pPr>
            <w:r w:rsidRPr="001A4AFB">
              <w:rPr>
                <w:rFonts w:cstheme="minorHAnsi"/>
              </w:rPr>
              <w:t>Che l’operatore economico è iscritto nell’elenco dei fornitori, prestatori di servizi non soggetti a tentativo di infiltrazione mafiosa (c.d. White List) della Prefettura di …</w:t>
            </w:r>
          </w:p>
        </w:tc>
      </w:tr>
      <w:tr w:rsidR="00A044AB" w:rsidRPr="001A4AFB" w14:paraId="3588A7F3" w14:textId="77777777" w:rsidTr="00983B4F">
        <w:tc>
          <w:tcPr>
            <w:tcW w:w="704" w:type="dxa"/>
            <w:vAlign w:val="center"/>
          </w:tcPr>
          <w:p w14:paraId="5521292A" w14:textId="77777777" w:rsidR="00A044AB" w:rsidRPr="001A4AFB" w:rsidRDefault="00A044AB" w:rsidP="00983B4F">
            <w:pPr>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743522E5" w14:textId="77777777" w:rsidR="00A044AB" w:rsidRPr="001A4AFB" w:rsidRDefault="00A044AB" w:rsidP="00983B4F">
            <w:pPr>
              <w:contextualSpacing/>
              <w:jc w:val="both"/>
              <w:rPr>
                <w:rFonts w:cstheme="minorHAnsi"/>
                <w:bCs/>
              </w:rPr>
            </w:pPr>
            <w:r w:rsidRPr="001A4AFB">
              <w:rPr>
                <w:rFonts w:cstheme="minorHAnsi"/>
              </w:rPr>
              <w:t>Che l’operatore economico ha presentato la domanda di iscrizione o di rinnovo nell’elenco dei fornitori, prestatori di servizi non soggetti a tentativo di infiltrazione mafiosa (c.d. White List) della Prefettura di …</w:t>
            </w:r>
          </w:p>
        </w:tc>
      </w:tr>
      <w:tr w:rsidR="00A044AB" w:rsidRPr="001A4AFB" w14:paraId="7E8E7D22" w14:textId="77777777" w:rsidTr="00983B4F">
        <w:tc>
          <w:tcPr>
            <w:tcW w:w="704" w:type="dxa"/>
            <w:vAlign w:val="center"/>
          </w:tcPr>
          <w:p w14:paraId="569FD963" w14:textId="77777777" w:rsidR="00A044AB" w:rsidRPr="001A4AFB" w:rsidRDefault="00A044AB" w:rsidP="00983B4F">
            <w:pPr>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4D638913" w14:textId="77777777" w:rsidR="00A044AB" w:rsidRPr="001A4AFB" w:rsidRDefault="00A044AB" w:rsidP="00983B4F">
            <w:pPr>
              <w:contextualSpacing/>
              <w:jc w:val="both"/>
              <w:rPr>
                <w:rFonts w:cstheme="minorHAnsi"/>
                <w:bCs/>
              </w:rPr>
            </w:pPr>
            <w:r w:rsidRPr="001A4AFB">
              <w:rPr>
                <w:rFonts w:cstheme="minorHAnsi"/>
              </w:rPr>
              <w:t>Che l’operatore economico non è iscritto nell’elenco dei fornitori, prestatori di servizi non soggetti a tentativo di infiltrazione mafiosa (c.d. White List) in quanto l’esecuzione del servizio/fornitura di cui ai settori sensibili è demandata al seguente operatore economico in possesso del requisito: …</w:t>
            </w:r>
          </w:p>
        </w:tc>
      </w:tr>
    </w:tbl>
    <w:p w14:paraId="3B637C62" w14:textId="77777777" w:rsidR="00A044AB" w:rsidRPr="001A4AFB" w:rsidRDefault="00A044AB" w:rsidP="00A044AB">
      <w:pPr>
        <w:jc w:val="both"/>
        <w:rPr>
          <w:rFonts w:cstheme="minorHAnsi"/>
        </w:rPr>
      </w:pPr>
    </w:p>
    <w:tbl>
      <w:tblPr>
        <w:tblStyle w:val="Grigliatabella"/>
        <w:tblW w:w="0" w:type="auto"/>
        <w:tblLook w:val="04A0" w:firstRow="1" w:lastRow="0" w:firstColumn="1" w:lastColumn="0" w:noHBand="0" w:noVBand="1"/>
      </w:tblPr>
      <w:tblGrid>
        <w:gridCol w:w="9486"/>
      </w:tblGrid>
      <w:tr w:rsidR="00A044AB" w:rsidRPr="001A4AFB" w14:paraId="239850A7" w14:textId="77777777" w:rsidTr="00983B4F">
        <w:tc>
          <w:tcPr>
            <w:tcW w:w="9486" w:type="dxa"/>
            <w:tcBorders>
              <w:bottom w:val="single" w:sz="4" w:space="0" w:color="auto"/>
            </w:tcBorders>
            <w:shd w:val="clear" w:color="auto" w:fill="BFBFBF" w:themeFill="background1" w:themeFillShade="BF"/>
          </w:tcPr>
          <w:p w14:paraId="72A79F54" w14:textId="77777777" w:rsidR="00A044AB" w:rsidRPr="001A4AFB" w:rsidRDefault="00A044AB" w:rsidP="00A044AB">
            <w:pPr>
              <w:pStyle w:val="Paragrafoelenco"/>
              <w:numPr>
                <w:ilvl w:val="0"/>
                <w:numId w:val="27"/>
              </w:numPr>
              <w:suppressAutoHyphens/>
              <w:ind w:left="567" w:hanging="567"/>
              <w:rPr>
                <w:rFonts w:cstheme="minorHAnsi"/>
                <w:b/>
              </w:rPr>
            </w:pPr>
            <w:r w:rsidRPr="001A4AFB">
              <w:rPr>
                <w:rFonts w:cstheme="minorHAnsi"/>
                <w:b/>
                <w:bCs/>
              </w:rPr>
              <w:t>AUTORIZZAZIONI E ULTERIORI DICHIARAZIONI AI FINI DELL’ACCESSO, DELLE COMUNICAZIONI E DEL TRATTAMENTO DEI DATI</w:t>
            </w:r>
          </w:p>
        </w:tc>
      </w:tr>
    </w:tbl>
    <w:p w14:paraId="255AE951" w14:textId="77777777" w:rsidR="00A044AB" w:rsidRPr="001A4AFB" w:rsidRDefault="00A044AB" w:rsidP="00A044AB">
      <w:pPr>
        <w:pStyle w:val="Corpotesto"/>
        <w:widowControl w:val="0"/>
        <w:numPr>
          <w:ilvl w:val="0"/>
          <w:numId w:val="29"/>
        </w:numPr>
        <w:tabs>
          <w:tab w:val="clear" w:pos="4820"/>
        </w:tabs>
        <w:suppressAutoHyphens w:val="0"/>
        <w:ind w:left="284" w:right="-46" w:hanging="284"/>
        <w:contextualSpacing/>
        <w:rPr>
          <w:rFonts w:cstheme="minorHAnsi"/>
        </w:rPr>
      </w:pPr>
      <w:r w:rsidRPr="001A4AFB">
        <w:rPr>
          <w:rFonts w:cstheme="minorHAnsi"/>
          <w:b/>
        </w:rPr>
        <w:t>DICHIARA</w:t>
      </w:r>
      <w:r w:rsidRPr="001A4AFB">
        <w:rPr>
          <w:rFonts w:cstheme="minorHAnsi"/>
        </w:rPr>
        <w:t xml:space="preserve"> di essere informato, ai sensi e per gli effetti dell’articolo 13 del Regolamento UE 2016/679, che i dati personali raccolti saranno trattati, anche con strumenti informatici, esclusivamente nell’ambito del presente affidamento, nonché dell’esistenza dei diritti di </w:t>
      </w:r>
      <w:r w:rsidRPr="001A4AFB">
        <w:rPr>
          <w:rFonts w:cstheme="minorHAnsi"/>
        </w:rPr>
        <w:lastRenderedPageBreak/>
        <w:t xml:space="preserve">cui agli articoli da 15 a 22 del Regolamento; </w:t>
      </w:r>
    </w:p>
    <w:p w14:paraId="2BB58951" w14:textId="77777777" w:rsidR="00A044AB" w:rsidRPr="001A4AFB" w:rsidRDefault="00A044AB" w:rsidP="00A044AB">
      <w:pPr>
        <w:pStyle w:val="Corpotesto"/>
        <w:widowControl w:val="0"/>
        <w:numPr>
          <w:ilvl w:val="0"/>
          <w:numId w:val="29"/>
        </w:numPr>
        <w:tabs>
          <w:tab w:val="clear" w:pos="4820"/>
        </w:tabs>
        <w:suppressAutoHyphens w:val="0"/>
        <w:ind w:left="284" w:right="-46" w:hanging="284"/>
        <w:contextualSpacing/>
        <w:rPr>
          <w:rFonts w:cstheme="minorHAnsi"/>
        </w:rPr>
      </w:pPr>
      <w:r w:rsidRPr="001A4AFB">
        <w:rPr>
          <w:rFonts w:cstheme="minorHAnsi"/>
          <w:b/>
        </w:rPr>
        <w:t>AUTORIZZA</w:t>
      </w:r>
      <w:r w:rsidRPr="001A4AFB">
        <w:rPr>
          <w:rFonts w:cstheme="minorHAnsi"/>
        </w:rPr>
        <w:t xml:space="preserve"> la Stazione Appaltante a trasmettere ogni comunicazione ai sensi dell’articolo 29 del Codice tramite le piattaforme dell’ecosistema nazionale di cui all’articolo 22 del Codice e, per quanto non previsto dalle predette piattaforme, mediante l’utilizzo del domicilio digitale;</w:t>
      </w:r>
    </w:p>
    <w:p w14:paraId="6E61A770" w14:textId="77777777" w:rsidR="00A044AB" w:rsidRPr="001A4AFB" w:rsidRDefault="00A044AB" w:rsidP="00A044AB">
      <w:pPr>
        <w:pStyle w:val="Corpotesto"/>
        <w:widowControl w:val="0"/>
        <w:numPr>
          <w:ilvl w:val="0"/>
          <w:numId w:val="29"/>
        </w:numPr>
        <w:tabs>
          <w:tab w:val="clear" w:pos="4820"/>
        </w:tabs>
        <w:suppressAutoHyphens w:val="0"/>
        <w:ind w:left="284" w:right="-46" w:hanging="284"/>
        <w:contextualSpacing/>
        <w:rPr>
          <w:rFonts w:cstheme="minorHAnsi"/>
        </w:rPr>
      </w:pPr>
      <w:r w:rsidRPr="001A4AFB">
        <w:rPr>
          <w:rFonts w:cstheme="minorHAnsi"/>
          <w:b/>
          <w:bCs/>
          <w:i/>
          <w:iCs/>
        </w:rPr>
        <w:t>(per gli operatori economici transfrontalieri)</w:t>
      </w:r>
      <w:r w:rsidRPr="001A4AFB">
        <w:rPr>
          <w:rFonts w:cstheme="minorHAnsi"/>
        </w:rPr>
        <w:t xml:space="preserve"> </w:t>
      </w:r>
      <w:r w:rsidRPr="001A4AFB">
        <w:rPr>
          <w:rFonts w:cstheme="minorHAnsi"/>
          <w:b/>
        </w:rPr>
        <w:t xml:space="preserve">INDICA </w:t>
      </w:r>
      <w:r w:rsidRPr="001A4AFB">
        <w:rPr>
          <w:rFonts w:cstheme="minorHAnsi"/>
        </w:rPr>
        <w:t>il seguente domicilio fiscale … e l’indirizzo di servizio elettronico di recapito certificato qualificato ai sensi del Regolamento eIDAS … e, per le comunicazioni che avvengono a Sistema, elegge domicilio nell’apposita area del Sistema ad esso riservata;</w:t>
      </w:r>
    </w:p>
    <w:p w14:paraId="33616AAD" w14:textId="77777777" w:rsidR="00A044AB" w:rsidRPr="001A4AFB" w:rsidRDefault="00A044AB" w:rsidP="00A044AB">
      <w:pPr>
        <w:pStyle w:val="Corpotesto"/>
        <w:widowControl w:val="0"/>
        <w:numPr>
          <w:ilvl w:val="0"/>
          <w:numId w:val="29"/>
        </w:numPr>
        <w:tabs>
          <w:tab w:val="clear" w:pos="4820"/>
        </w:tabs>
        <w:suppressAutoHyphens w:val="0"/>
        <w:ind w:left="284" w:right="-46" w:hanging="284"/>
        <w:contextualSpacing/>
        <w:rPr>
          <w:rFonts w:cstheme="minorHAnsi"/>
        </w:rPr>
      </w:pPr>
      <w:r w:rsidRPr="001A4AFB">
        <w:rPr>
          <w:rFonts w:cstheme="minorHAnsi"/>
          <w:b/>
          <w:bCs/>
          <w:i/>
        </w:rPr>
        <w:t>(</w:t>
      </w:r>
      <w:r w:rsidRPr="001A4AFB">
        <w:rPr>
          <w:rFonts w:cstheme="minorHAnsi"/>
          <w:b/>
          <w:bCs/>
          <w:i/>
          <w:iCs/>
        </w:rPr>
        <w:t>per gli operatori economici transfrontalieri</w:t>
      </w:r>
      <w:r w:rsidRPr="001A4AFB">
        <w:rPr>
          <w:rFonts w:cstheme="minorHAnsi"/>
          <w:b/>
          <w:bCs/>
          <w:i/>
        </w:rPr>
        <w:t>, nel caso in cui l’operatore economico non sia presente nei predetti indici)</w:t>
      </w:r>
      <w:r w:rsidRPr="001A4AFB">
        <w:rPr>
          <w:rFonts w:cstheme="minorHAnsi"/>
        </w:rPr>
        <w:t xml:space="preserve"> </w:t>
      </w:r>
      <w:r w:rsidRPr="001A4AFB">
        <w:rPr>
          <w:rFonts w:cstheme="minorHAnsi"/>
          <w:b/>
        </w:rPr>
        <w:t>DICHIARA</w:t>
      </w:r>
      <w:r w:rsidRPr="001A4AFB">
        <w:rPr>
          <w:rFonts w:cstheme="minorHAnsi"/>
        </w:rPr>
        <w:t xml:space="preserve"> di non essere presente negli indici di cui agli articoli 6-bis e 6-ter del D.lgs. n. 82/05, e, pertanto, elegge domicilio digitale per tutte le comunicazioni inerenti il presente affidamento nell’apposita area del Sistema ad esso riservata;</w:t>
      </w:r>
    </w:p>
    <w:p w14:paraId="3B463368" w14:textId="77777777" w:rsidR="00A044AB" w:rsidRPr="001A4AFB" w:rsidRDefault="00A044AB" w:rsidP="00A044AB">
      <w:pPr>
        <w:pStyle w:val="Corpotesto"/>
        <w:widowControl w:val="0"/>
        <w:numPr>
          <w:ilvl w:val="0"/>
          <w:numId w:val="29"/>
        </w:numPr>
        <w:tabs>
          <w:tab w:val="clear" w:pos="4820"/>
        </w:tabs>
        <w:suppressAutoHyphens w:val="0"/>
        <w:ind w:left="284" w:right="-46" w:hanging="284"/>
        <w:contextualSpacing/>
        <w:rPr>
          <w:rFonts w:cstheme="minorHAnsi"/>
        </w:rPr>
      </w:pPr>
      <w:r w:rsidRPr="001A4AFB">
        <w:rPr>
          <w:rFonts w:cstheme="minorHAnsi"/>
          <w:b/>
        </w:rPr>
        <w:t>DICHIARA</w:t>
      </w:r>
      <w:r w:rsidRPr="001A4AFB">
        <w:rPr>
          <w:rFonts w:cstheme="minorHAnsi"/>
        </w:rPr>
        <w:t xml:space="preserve"> che le copie di tutti i documenti allegati</w:t>
      </w:r>
      <w:r w:rsidRPr="001A4AFB">
        <w:rPr>
          <w:rFonts w:cstheme="minorHAnsi"/>
          <w:bCs/>
        </w:rPr>
        <w:t xml:space="preserve"> nella documentazione amministrativa sono state formate a norma dell’art. 22, comma 3 del D. Lgs. 82/2005 </w:t>
      </w:r>
      <w:r w:rsidRPr="001A4AFB">
        <w:rPr>
          <w:rFonts w:cstheme="minorHAnsi"/>
          <w:bCs/>
          <w:i/>
        </w:rPr>
        <w:t>(Copie informatiche di documenti analogici)</w:t>
      </w:r>
      <w:r w:rsidRPr="001A4AFB">
        <w:rPr>
          <w:rFonts w:cstheme="minorHAnsi"/>
          <w:bCs/>
        </w:rPr>
        <w:t xml:space="preserve"> e/o dell’art. 23-bis del D. Lgs. 82/2005 </w:t>
      </w:r>
      <w:r w:rsidRPr="001A4AFB">
        <w:rPr>
          <w:rFonts w:cstheme="minorHAnsi"/>
          <w:bCs/>
          <w:i/>
        </w:rPr>
        <w:t>(Duplicati e copie informatiche di documenti informatici</w:t>
      </w:r>
      <w:r w:rsidRPr="001A4AFB">
        <w:rPr>
          <w:rFonts w:cstheme="minorHAnsi"/>
          <w:bCs/>
        </w:rPr>
        <w:t>) e ne</w:t>
      </w:r>
      <w:r w:rsidRPr="001A4AFB">
        <w:rPr>
          <w:rFonts w:cstheme="minorHAnsi"/>
        </w:rPr>
        <w:t>l rispetto delle regole tecniche di cui all’art. 71 del medesimo D. Lgs. 82/2005</w:t>
      </w:r>
      <w:r w:rsidRPr="001A4AFB">
        <w:rPr>
          <w:rFonts w:cstheme="minorHAnsi"/>
          <w:bCs/>
        </w:rPr>
        <w:t>.</w:t>
      </w:r>
    </w:p>
    <w:p w14:paraId="0F2EFE57" w14:textId="77777777" w:rsidR="00A044AB" w:rsidRPr="001A4AFB" w:rsidRDefault="00A044AB" w:rsidP="00A044AB">
      <w:pPr>
        <w:tabs>
          <w:tab w:val="left" w:pos="426"/>
        </w:tabs>
        <w:ind w:left="426" w:right="51" w:hanging="426"/>
        <w:contextualSpacing/>
        <w:rPr>
          <w:rFonts w:cstheme="minorHAnsi"/>
        </w:rPr>
      </w:pPr>
    </w:p>
    <w:p w14:paraId="18E0161E" w14:textId="77777777" w:rsidR="00A044AB" w:rsidRPr="001A4AFB" w:rsidRDefault="00A044AB" w:rsidP="00A044AB">
      <w:pPr>
        <w:widowControl w:val="0"/>
        <w:contextualSpacing/>
        <w:jc w:val="both"/>
        <w:rPr>
          <w:rFonts w:cstheme="minorHAnsi"/>
          <w:b/>
          <w:i/>
          <w:u w:val="single"/>
        </w:rPr>
      </w:pPr>
    </w:p>
    <w:p w14:paraId="67BD2D73" w14:textId="77777777" w:rsidR="00A044AB" w:rsidRPr="001A4AFB" w:rsidRDefault="00A044AB" w:rsidP="00A044AB">
      <w:pPr>
        <w:widowControl w:val="0"/>
        <w:contextualSpacing/>
        <w:jc w:val="right"/>
      </w:pPr>
      <w:r w:rsidRPr="001A4AFB">
        <w:t>Firma digitale</w:t>
      </w:r>
      <w:r w:rsidRPr="001A4AFB">
        <w:rPr>
          <w:rStyle w:val="Rimandonotaapidipagina"/>
        </w:rPr>
        <w:footnoteReference w:id="5"/>
      </w:r>
      <w:r w:rsidRPr="001A4AFB">
        <w:t xml:space="preserve"> del legale rappresentante/procuratore</w:t>
      </w:r>
      <w:bookmarkStart w:id="2" w:name="_Ref41906052"/>
      <w:r w:rsidRPr="001A4AFB">
        <w:rPr>
          <w:rStyle w:val="Rimandonotaapidipagina"/>
        </w:rPr>
        <w:footnoteReference w:id="6"/>
      </w:r>
      <w:bookmarkEnd w:id="2"/>
    </w:p>
    <w:p w14:paraId="0FC6627A" w14:textId="48BCA694" w:rsidR="000203C7" w:rsidRDefault="000203C7" w:rsidP="00BD4FFA"/>
    <w:p w14:paraId="084F67D1" w14:textId="77777777" w:rsidR="000203C7" w:rsidRDefault="000203C7" w:rsidP="00BD4FFA"/>
    <w:sectPr w:rsidR="000203C7" w:rsidSect="004739A4">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280" w:footer="4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76BEE" w14:textId="77777777" w:rsidR="0078621B" w:rsidRDefault="0078621B" w:rsidP="008B43A7">
      <w:r>
        <w:separator/>
      </w:r>
    </w:p>
  </w:endnote>
  <w:endnote w:type="continuationSeparator" w:id="0">
    <w:p w14:paraId="68B538AA" w14:textId="77777777" w:rsidR="0078621B" w:rsidRDefault="0078621B" w:rsidP="008B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GeosansLight">
    <w:altName w:val="Rockwell"/>
    <w:charset w:val="00"/>
    <w:family w:val="auto"/>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6380" w14:textId="77777777" w:rsidR="00A76006" w:rsidRDefault="00A76006">
    <w:pPr>
      <w:pStyle w:val="Pidipagina"/>
    </w:pPr>
  </w:p>
  <w:p w14:paraId="121EE890" w14:textId="77777777" w:rsidR="008C782F" w:rsidRDefault="008C782F"/>
  <w:p w14:paraId="3759ADF5" w14:textId="77777777" w:rsidR="008C782F" w:rsidRDefault="008C78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756B" w14:textId="5CCF7753" w:rsidR="00FF60EA" w:rsidRDefault="006F5636" w:rsidP="00FF60EA">
    <w:pPr>
      <w:pStyle w:val="Pidipagina"/>
      <w:jc w:val="center"/>
      <w:rPr>
        <w:rFonts w:ascii="GeosansLight" w:hAnsi="GeosansLight"/>
        <w:b/>
        <w:sz w:val="18"/>
        <w:szCs w:val="18"/>
      </w:rPr>
    </w:pPr>
    <w:r>
      <w:rPr>
        <w:noProof/>
        <w:lang w:eastAsia="it-IT"/>
      </w:rPr>
      <mc:AlternateContent>
        <mc:Choice Requires="wps">
          <w:drawing>
            <wp:anchor distT="4294967294" distB="4294967294" distL="114300" distR="114300" simplePos="0" relativeHeight="251663360" behindDoc="0" locked="0" layoutInCell="1" allowOverlap="1" wp14:anchorId="6EBA9A7F" wp14:editId="46B05C6C">
              <wp:simplePos x="0" y="0"/>
              <wp:positionH relativeFrom="column">
                <wp:posOffset>-10160</wp:posOffset>
              </wp:positionH>
              <wp:positionV relativeFrom="paragraph">
                <wp:posOffset>20319</wp:posOffset>
              </wp:positionV>
              <wp:extent cx="6133465" cy="0"/>
              <wp:effectExtent l="0" t="0" r="19685" b="19050"/>
              <wp:wrapNone/>
              <wp:docPr id="4"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3465" cy="0"/>
                      </a:xfrm>
                      <a:prstGeom prst="line">
                        <a:avLst/>
                      </a:prstGeom>
                      <a:noFill/>
                      <a:ln w="12700" cap="flat" cmpd="sng" algn="ctr">
                        <a:solidFill>
                          <a:srgbClr val="002F5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CC8D38" id="Connettore 1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pt,1.6pt" to="482.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" strokecolor="#002f5f" strokeweight="1pt">
              <o:lock v:ext="edit" shapetype="f"/>
            </v:line>
          </w:pict>
        </mc:Fallback>
      </mc:AlternateContent>
    </w:r>
  </w:p>
  <w:tbl>
    <w:tblPr>
      <w:tblStyle w:val="Grigliatabella"/>
      <w:tblW w:w="11246"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3586"/>
      <w:gridCol w:w="1701"/>
      <w:gridCol w:w="3402"/>
    </w:tblGrid>
    <w:tr w:rsidR="008F5F99" w:rsidRPr="003C52D3" w14:paraId="294D8D52" w14:textId="0984D582" w:rsidTr="00E8048F">
      <w:tc>
        <w:tcPr>
          <w:tcW w:w="11246" w:type="dxa"/>
          <w:gridSpan w:val="4"/>
        </w:tcPr>
        <w:p w14:paraId="47FF9C97" w14:textId="10236F5D" w:rsidR="008F5F99" w:rsidRPr="003C52D3" w:rsidRDefault="008F5F99" w:rsidP="008F5F99">
          <w:pPr>
            <w:pStyle w:val="Pidipagina"/>
            <w:tabs>
              <w:tab w:val="clear" w:pos="4819"/>
              <w:tab w:val="clear" w:pos="9638"/>
            </w:tabs>
            <w:ind w:right="-108"/>
            <w:jc w:val="center"/>
            <w:rPr>
              <w:rFonts w:asciiTheme="minorHAnsi" w:hAnsiTheme="minorHAnsi" w:cstheme="minorHAnsi"/>
              <w:color w:val="002F5F"/>
              <w:sz w:val="18"/>
              <w:szCs w:val="18"/>
            </w:rPr>
          </w:pPr>
          <w:r w:rsidRPr="008F5F99">
            <w:rPr>
              <w:rFonts w:asciiTheme="minorHAnsi" w:hAnsiTheme="minorHAnsi" w:cstheme="minorHAnsi"/>
              <w:b/>
              <w:color w:val="002F5F"/>
              <w:szCs w:val="18"/>
            </w:rPr>
            <w:t>SEDE Sesto Fiorentino</w:t>
          </w:r>
          <w:r w:rsidRPr="008F5F99">
            <w:rPr>
              <w:rFonts w:asciiTheme="minorHAnsi" w:hAnsiTheme="minorHAnsi" w:cstheme="minorHAnsi"/>
              <w:color w:val="002F5F"/>
              <w:szCs w:val="18"/>
            </w:rPr>
            <w:t xml:space="preserve"> (FI) </w:t>
          </w:r>
          <w:r w:rsidR="000203C7">
            <w:rPr>
              <w:rFonts w:asciiTheme="minorHAnsi" w:hAnsiTheme="minorHAnsi" w:cstheme="minorHAnsi"/>
              <w:color w:val="002F5F"/>
              <w:szCs w:val="18"/>
            </w:rPr>
            <w:t xml:space="preserve">- </w:t>
          </w:r>
          <w:r w:rsidRPr="008F5F99">
            <w:rPr>
              <w:rFonts w:asciiTheme="minorHAnsi" w:hAnsiTheme="minorHAnsi" w:cstheme="minorHAnsi"/>
              <w:color w:val="002F5F"/>
              <w:szCs w:val="18"/>
            </w:rPr>
            <w:t>Via Madonna del Piano, 10 – tel. 055 52251</w:t>
          </w:r>
        </w:p>
      </w:tc>
    </w:tr>
    <w:tr w:rsidR="008F5F99" w:rsidRPr="003C52D3" w14:paraId="1023197A" w14:textId="77777777" w:rsidTr="008F5F99">
      <w:tc>
        <w:tcPr>
          <w:tcW w:w="2557" w:type="dxa"/>
        </w:tcPr>
        <w:p w14:paraId="0B6DCE04" w14:textId="77777777" w:rsidR="008F5F99" w:rsidRPr="003C52D3" w:rsidRDefault="008F5F99" w:rsidP="00E72DA3">
          <w:pPr>
            <w:pStyle w:val="Pidipagina"/>
            <w:tabs>
              <w:tab w:val="clear" w:pos="4819"/>
              <w:tab w:val="clear" w:pos="9638"/>
            </w:tabs>
            <w:ind w:right="-108"/>
            <w:rPr>
              <w:rFonts w:cstheme="minorHAnsi"/>
              <w:b/>
              <w:color w:val="002F5F"/>
              <w:sz w:val="18"/>
              <w:szCs w:val="18"/>
            </w:rPr>
          </w:pPr>
        </w:p>
      </w:tc>
      <w:tc>
        <w:tcPr>
          <w:tcW w:w="3586" w:type="dxa"/>
        </w:tcPr>
        <w:p w14:paraId="0E852E79" w14:textId="77777777" w:rsidR="008F5F99" w:rsidRDefault="008F5F99" w:rsidP="003C52D3">
          <w:pPr>
            <w:pStyle w:val="Pidipagina"/>
            <w:tabs>
              <w:tab w:val="clear" w:pos="4819"/>
              <w:tab w:val="clear" w:pos="9638"/>
            </w:tabs>
            <w:ind w:right="-108"/>
            <w:rPr>
              <w:rFonts w:cstheme="minorHAnsi"/>
              <w:color w:val="002F5F"/>
              <w:sz w:val="18"/>
              <w:szCs w:val="18"/>
            </w:rPr>
          </w:pPr>
        </w:p>
      </w:tc>
      <w:tc>
        <w:tcPr>
          <w:tcW w:w="1701" w:type="dxa"/>
        </w:tcPr>
        <w:p w14:paraId="26548238" w14:textId="232C06D2" w:rsidR="008F5F99" w:rsidRPr="003C52D3" w:rsidRDefault="008F5F99" w:rsidP="00E72DA3">
          <w:pPr>
            <w:pStyle w:val="Pidipagina"/>
            <w:tabs>
              <w:tab w:val="clear" w:pos="4819"/>
              <w:tab w:val="clear" w:pos="9638"/>
            </w:tabs>
            <w:rPr>
              <w:rFonts w:cstheme="minorHAnsi"/>
              <w:b/>
              <w:color w:val="002F5F"/>
              <w:sz w:val="18"/>
              <w:szCs w:val="18"/>
            </w:rPr>
          </w:pPr>
        </w:p>
      </w:tc>
      <w:tc>
        <w:tcPr>
          <w:tcW w:w="3402" w:type="dxa"/>
        </w:tcPr>
        <w:p w14:paraId="131462E8" w14:textId="6DE27193" w:rsidR="008F5F99" w:rsidRDefault="008F5F99" w:rsidP="003C52D3">
          <w:pPr>
            <w:pStyle w:val="Pidipagina"/>
            <w:tabs>
              <w:tab w:val="clear" w:pos="4819"/>
              <w:tab w:val="clear" w:pos="9638"/>
            </w:tabs>
            <w:rPr>
              <w:rFonts w:cstheme="minorHAnsi"/>
              <w:color w:val="002F5F"/>
              <w:sz w:val="18"/>
              <w:szCs w:val="18"/>
            </w:rPr>
          </w:pPr>
        </w:p>
      </w:tc>
    </w:tr>
    <w:tr w:rsidR="008F5F99" w:rsidRPr="003C52D3" w14:paraId="5DC24AD3" w14:textId="77777777" w:rsidTr="008F5F99">
      <w:tc>
        <w:tcPr>
          <w:tcW w:w="2557" w:type="dxa"/>
        </w:tcPr>
        <w:p w14:paraId="1F4DA33A" w14:textId="1E001F41" w:rsidR="008F5F99" w:rsidRPr="003C52D3" w:rsidRDefault="00851447" w:rsidP="00E72DA3">
          <w:pPr>
            <w:pStyle w:val="Pidipagina"/>
            <w:tabs>
              <w:tab w:val="clear" w:pos="4819"/>
              <w:tab w:val="clear" w:pos="9638"/>
            </w:tabs>
            <w:ind w:right="-108"/>
            <w:rPr>
              <w:rFonts w:asciiTheme="minorHAnsi" w:hAnsiTheme="minorHAnsi" w:cstheme="minorHAnsi"/>
              <w:b/>
              <w:color w:val="002F5F"/>
              <w:sz w:val="18"/>
              <w:szCs w:val="18"/>
            </w:rPr>
          </w:pPr>
          <w:bookmarkStart w:id="3" w:name="_Hlk130479504"/>
          <w:r>
            <w:rPr>
              <w:rFonts w:asciiTheme="minorHAnsi" w:hAnsiTheme="minorHAnsi" w:cstheme="minorHAnsi"/>
              <w:b/>
              <w:color w:val="002F5F"/>
              <w:sz w:val="18"/>
              <w:szCs w:val="18"/>
            </w:rPr>
            <w:t xml:space="preserve">     </w:t>
          </w:r>
          <w:proofErr w:type="spellStart"/>
          <w:r w:rsidR="008F5F99" w:rsidRPr="003C52D3">
            <w:rPr>
              <w:rFonts w:asciiTheme="minorHAnsi" w:hAnsiTheme="minorHAnsi" w:cstheme="minorHAnsi"/>
              <w:b/>
              <w:color w:val="002F5F"/>
              <w:sz w:val="18"/>
              <w:szCs w:val="18"/>
            </w:rPr>
            <w:t>S.S.Bologna</w:t>
          </w:r>
          <w:proofErr w:type="spellEnd"/>
        </w:p>
      </w:tc>
      <w:tc>
        <w:tcPr>
          <w:tcW w:w="3586" w:type="dxa"/>
        </w:tcPr>
        <w:p w14:paraId="007BB0FB" w14:textId="036103B0" w:rsidR="008F5F99" w:rsidRPr="003C52D3" w:rsidRDefault="008F5F99" w:rsidP="003C52D3">
          <w:pPr>
            <w:pStyle w:val="Pidipagina"/>
            <w:tabs>
              <w:tab w:val="clear" w:pos="4819"/>
              <w:tab w:val="clear" w:pos="9638"/>
            </w:tabs>
            <w:ind w:right="-108"/>
            <w:rPr>
              <w:rFonts w:asciiTheme="minorHAnsi" w:hAnsiTheme="minorHAnsi" w:cstheme="minorHAnsi"/>
              <w:color w:val="002F5F"/>
              <w:sz w:val="18"/>
              <w:szCs w:val="18"/>
            </w:rPr>
          </w:pPr>
          <w:r>
            <w:rPr>
              <w:rFonts w:asciiTheme="minorHAnsi" w:hAnsiTheme="minorHAnsi" w:cstheme="minorHAnsi"/>
              <w:color w:val="002F5F"/>
              <w:sz w:val="18"/>
              <w:szCs w:val="18"/>
            </w:rPr>
            <w:t>V</w:t>
          </w:r>
          <w:r w:rsidRPr="003C52D3">
            <w:rPr>
              <w:rFonts w:asciiTheme="minorHAnsi" w:hAnsiTheme="minorHAnsi" w:cstheme="minorHAnsi"/>
              <w:color w:val="002F5F"/>
              <w:sz w:val="18"/>
              <w:szCs w:val="18"/>
            </w:rPr>
            <w:t>ia Gobetti,101 – 40129</w:t>
          </w:r>
          <w:r>
            <w:rPr>
              <w:rFonts w:asciiTheme="minorHAnsi" w:hAnsiTheme="minorHAnsi" w:cstheme="minorHAnsi"/>
              <w:color w:val="002F5F"/>
              <w:sz w:val="18"/>
              <w:szCs w:val="18"/>
            </w:rPr>
            <w:t xml:space="preserve"> – tel.</w:t>
          </w:r>
          <w:r w:rsidRPr="003C52D3">
            <w:rPr>
              <w:rFonts w:asciiTheme="minorHAnsi" w:hAnsiTheme="minorHAnsi" w:cstheme="minorHAnsi"/>
              <w:color w:val="002F5F"/>
              <w:sz w:val="18"/>
              <w:szCs w:val="18"/>
            </w:rPr>
            <w:t xml:space="preserve"> 051 6399014</w:t>
          </w:r>
        </w:p>
      </w:tc>
      <w:tc>
        <w:tcPr>
          <w:tcW w:w="1701" w:type="dxa"/>
        </w:tcPr>
        <w:p w14:paraId="2441368C" w14:textId="43E2591A" w:rsidR="008F5F99" w:rsidRPr="003C52D3" w:rsidRDefault="008F5F99" w:rsidP="00E72DA3">
          <w:pPr>
            <w:pStyle w:val="Pidipagina"/>
            <w:tabs>
              <w:tab w:val="clear" w:pos="4819"/>
              <w:tab w:val="clear" w:pos="9638"/>
            </w:tabs>
            <w:rPr>
              <w:rFonts w:asciiTheme="minorHAnsi" w:hAnsiTheme="minorHAnsi" w:cstheme="minorHAnsi"/>
              <w:b/>
              <w:color w:val="002F5F"/>
              <w:sz w:val="18"/>
              <w:szCs w:val="18"/>
            </w:rPr>
          </w:pPr>
          <w:r w:rsidRPr="003C52D3">
            <w:rPr>
              <w:rFonts w:asciiTheme="minorHAnsi" w:hAnsiTheme="minorHAnsi" w:cstheme="minorHAnsi"/>
              <w:b/>
              <w:color w:val="002F5F"/>
              <w:sz w:val="18"/>
              <w:szCs w:val="18"/>
            </w:rPr>
            <w:t>Firenze</w:t>
          </w:r>
        </w:p>
      </w:tc>
      <w:tc>
        <w:tcPr>
          <w:tcW w:w="3402" w:type="dxa"/>
        </w:tcPr>
        <w:p w14:paraId="74D65686" w14:textId="5D812418" w:rsidR="008F5F99" w:rsidRPr="003C52D3" w:rsidRDefault="008F5F99" w:rsidP="003C52D3">
          <w:pPr>
            <w:pStyle w:val="Pidipagina"/>
            <w:tabs>
              <w:tab w:val="clear" w:pos="4819"/>
              <w:tab w:val="clear" w:pos="9638"/>
            </w:tabs>
            <w:rPr>
              <w:rFonts w:asciiTheme="minorHAnsi" w:hAnsiTheme="minorHAnsi" w:cstheme="minorHAnsi"/>
              <w:color w:val="002F5F"/>
              <w:sz w:val="18"/>
              <w:szCs w:val="18"/>
            </w:rPr>
          </w:pPr>
          <w:r w:rsidRPr="003C52D3">
            <w:rPr>
              <w:rFonts w:asciiTheme="minorHAnsi" w:hAnsiTheme="minorHAnsi" w:cstheme="minorHAnsi"/>
              <w:color w:val="002F5F"/>
              <w:sz w:val="18"/>
              <w:szCs w:val="18"/>
            </w:rPr>
            <w:t xml:space="preserve">Via </w:t>
          </w:r>
          <w:proofErr w:type="spellStart"/>
          <w:r w:rsidRPr="003C52D3">
            <w:rPr>
              <w:rFonts w:asciiTheme="minorHAnsi" w:hAnsiTheme="minorHAnsi" w:cstheme="minorHAnsi"/>
              <w:color w:val="002F5F"/>
              <w:sz w:val="18"/>
              <w:szCs w:val="18"/>
            </w:rPr>
            <w:t>G.</w:t>
          </w:r>
          <w:r>
            <w:rPr>
              <w:rFonts w:asciiTheme="minorHAnsi" w:hAnsiTheme="minorHAnsi" w:cstheme="minorHAnsi"/>
              <w:color w:val="002F5F"/>
              <w:sz w:val="18"/>
              <w:szCs w:val="18"/>
            </w:rPr>
            <w:t>Caproni</w:t>
          </w:r>
          <w:proofErr w:type="spellEnd"/>
          <w:r>
            <w:rPr>
              <w:rFonts w:asciiTheme="minorHAnsi" w:hAnsiTheme="minorHAnsi" w:cstheme="minorHAnsi"/>
              <w:color w:val="002F5F"/>
              <w:sz w:val="18"/>
              <w:szCs w:val="18"/>
            </w:rPr>
            <w:t xml:space="preserve"> 8 – 50145 – tel.</w:t>
          </w:r>
          <w:r w:rsidRPr="003C52D3">
            <w:rPr>
              <w:rFonts w:asciiTheme="minorHAnsi" w:hAnsiTheme="minorHAnsi" w:cstheme="minorHAnsi"/>
              <w:color w:val="002F5F"/>
              <w:sz w:val="18"/>
              <w:szCs w:val="18"/>
            </w:rPr>
            <w:t>055 3033711</w:t>
          </w:r>
        </w:p>
      </w:tc>
    </w:tr>
    <w:tr w:rsidR="008F5F99" w:rsidRPr="003C52D3" w14:paraId="0BA90D09" w14:textId="342727D2" w:rsidTr="008F5F99">
      <w:tc>
        <w:tcPr>
          <w:tcW w:w="2557" w:type="dxa"/>
        </w:tcPr>
        <w:p w14:paraId="1F3356A3" w14:textId="4493E53A" w:rsidR="008F5F99" w:rsidRPr="003C52D3" w:rsidRDefault="00851447" w:rsidP="00E72DA3">
          <w:pPr>
            <w:pStyle w:val="Pidipagina"/>
            <w:tabs>
              <w:tab w:val="clear" w:pos="4819"/>
              <w:tab w:val="clear" w:pos="9638"/>
            </w:tabs>
            <w:ind w:right="-108"/>
            <w:rPr>
              <w:rFonts w:asciiTheme="minorHAnsi" w:hAnsiTheme="minorHAnsi" w:cstheme="minorHAnsi"/>
              <w:b/>
              <w:color w:val="002F5F"/>
              <w:sz w:val="18"/>
              <w:szCs w:val="18"/>
            </w:rPr>
          </w:pPr>
          <w:r>
            <w:rPr>
              <w:rFonts w:asciiTheme="minorHAnsi" w:hAnsiTheme="minorHAnsi" w:cstheme="minorHAnsi"/>
              <w:b/>
              <w:color w:val="002F5F"/>
              <w:sz w:val="18"/>
              <w:szCs w:val="18"/>
            </w:rPr>
            <w:t xml:space="preserve">     </w:t>
          </w:r>
          <w:proofErr w:type="spellStart"/>
          <w:r w:rsidR="008F5F99" w:rsidRPr="003C52D3">
            <w:rPr>
              <w:rFonts w:asciiTheme="minorHAnsi" w:hAnsiTheme="minorHAnsi" w:cstheme="minorHAnsi"/>
              <w:b/>
              <w:color w:val="002F5F"/>
              <w:sz w:val="18"/>
              <w:szCs w:val="18"/>
            </w:rPr>
            <w:t>S.S.Catania</w:t>
          </w:r>
          <w:proofErr w:type="spellEnd"/>
        </w:p>
      </w:tc>
      <w:tc>
        <w:tcPr>
          <w:tcW w:w="3586" w:type="dxa"/>
        </w:tcPr>
        <w:p w14:paraId="0F8F6882" w14:textId="3BD71F40" w:rsidR="008F5F99" w:rsidRPr="003C52D3" w:rsidRDefault="008F5F99" w:rsidP="003C52D3">
          <w:pPr>
            <w:pStyle w:val="Pidipagina"/>
            <w:tabs>
              <w:tab w:val="clear" w:pos="4819"/>
              <w:tab w:val="clear" w:pos="9638"/>
            </w:tabs>
            <w:ind w:right="-108"/>
            <w:rPr>
              <w:rFonts w:asciiTheme="minorHAnsi" w:hAnsiTheme="minorHAnsi" w:cstheme="minorHAnsi"/>
              <w:color w:val="002F5F"/>
              <w:sz w:val="18"/>
              <w:szCs w:val="18"/>
            </w:rPr>
          </w:pPr>
          <w:r>
            <w:rPr>
              <w:rFonts w:asciiTheme="minorHAnsi" w:hAnsiTheme="minorHAnsi" w:cstheme="minorHAnsi"/>
              <w:color w:val="002F5F"/>
              <w:sz w:val="18"/>
              <w:szCs w:val="18"/>
            </w:rPr>
            <w:t>V</w:t>
          </w:r>
          <w:r w:rsidRPr="003C52D3">
            <w:rPr>
              <w:rFonts w:asciiTheme="minorHAnsi" w:hAnsiTheme="minorHAnsi" w:cstheme="minorHAnsi"/>
              <w:color w:val="002F5F"/>
              <w:sz w:val="18"/>
              <w:szCs w:val="18"/>
            </w:rPr>
            <w:t xml:space="preserve">ia </w:t>
          </w:r>
          <w:proofErr w:type="spellStart"/>
          <w:r w:rsidRPr="003C52D3">
            <w:rPr>
              <w:rFonts w:asciiTheme="minorHAnsi" w:hAnsiTheme="minorHAnsi" w:cstheme="minorHAnsi"/>
              <w:color w:val="002F5F"/>
              <w:sz w:val="18"/>
              <w:szCs w:val="18"/>
            </w:rPr>
            <w:t>Gaifami</w:t>
          </w:r>
          <w:proofErr w:type="spellEnd"/>
          <w:r w:rsidRPr="003C52D3">
            <w:rPr>
              <w:rFonts w:asciiTheme="minorHAnsi" w:hAnsiTheme="minorHAnsi" w:cstheme="minorHAnsi"/>
              <w:color w:val="002F5F"/>
              <w:sz w:val="18"/>
              <w:szCs w:val="18"/>
            </w:rPr>
            <w:t>, 18 – 95126</w:t>
          </w:r>
          <w:r>
            <w:rPr>
              <w:rFonts w:asciiTheme="minorHAnsi" w:hAnsiTheme="minorHAnsi" w:cstheme="minorHAnsi"/>
              <w:color w:val="002F5F"/>
              <w:sz w:val="18"/>
              <w:szCs w:val="18"/>
            </w:rPr>
            <w:t xml:space="preserve"> – tel. </w:t>
          </w:r>
          <w:r w:rsidRPr="003C52D3">
            <w:rPr>
              <w:rFonts w:asciiTheme="minorHAnsi" w:hAnsiTheme="minorHAnsi" w:cstheme="minorHAnsi"/>
              <w:color w:val="002F5F"/>
              <w:sz w:val="18"/>
              <w:szCs w:val="18"/>
            </w:rPr>
            <w:t>095 7338395/96</w:t>
          </w:r>
        </w:p>
      </w:tc>
      <w:tc>
        <w:tcPr>
          <w:tcW w:w="1701" w:type="dxa"/>
        </w:tcPr>
        <w:p w14:paraId="0E46CA1D" w14:textId="3E528AE7" w:rsidR="008F5F99" w:rsidRPr="003C52D3" w:rsidRDefault="008F5F99" w:rsidP="00E72DA3">
          <w:pPr>
            <w:pStyle w:val="Pidipagina"/>
            <w:tabs>
              <w:tab w:val="clear" w:pos="4819"/>
              <w:tab w:val="clear" w:pos="9638"/>
            </w:tabs>
            <w:rPr>
              <w:rFonts w:asciiTheme="minorHAnsi" w:hAnsiTheme="minorHAnsi" w:cstheme="minorHAnsi"/>
              <w:b/>
              <w:color w:val="002F5F"/>
              <w:sz w:val="18"/>
              <w:szCs w:val="18"/>
            </w:rPr>
          </w:pPr>
          <w:r w:rsidRPr="003C52D3">
            <w:rPr>
              <w:rFonts w:asciiTheme="minorHAnsi" w:hAnsiTheme="minorHAnsi" w:cstheme="minorHAnsi"/>
              <w:b/>
              <w:color w:val="002F5F"/>
              <w:sz w:val="18"/>
              <w:szCs w:val="18"/>
            </w:rPr>
            <w:t>Follonica (GR)</w:t>
          </w:r>
        </w:p>
      </w:tc>
      <w:tc>
        <w:tcPr>
          <w:tcW w:w="3402" w:type="dxa"/>
        </w:tcPr>
        <w:p w14:paraId="5D2F6A65" w14:textId="7FA7A61E" w:rsidR="008F5F99" w:rsidRPr="003C52D3" w:rsidRDefault="008F5F99" w:rsidP="00E72DA3">
          <w:pPr>
            <w:pStyle w:val="Pidipagina"/>
            <w:tabs>
              <w:tab w:val="clear" w:pos="4819"/>
              <w:tab w:val="clear" w:pos="9638"/>
            </w:tabs>
            <w:rPr>
              <w:rFonts w:asciiTheme="minorHAnsi" w:hAnsiTheme="minorHAnsi" w:cstheme="minorHAnsi"/>
              <w:color w:val="002F5F"/>
              <w:sz w:val="18"/>
              <w:szCs w:val="18"/>
            </w:rPr>
          </w:pPr>
          <w:r>
            <w:rPr>
              <w:rFonts w:asciiTheme="minorHAnsi" w:hAnsiTheme="minorHAnsi" w:cstheme="minorHAnsi"/>
              <w:color w:val="002F5F"/>
              <w:sz w:val="18"/>
              <w:szCs w:val="18"/>
            </w:rPr>
            <w:t>V</w:t>
          </w:r>
          <w:r w:rsidRPr="003C52D3">
            <w:rPr>
              <w:rFonts w:asciiTheme="minorHAnsi" w:hAnsiTheme="minorHAnsi" w:cstheme="minorHAnsi"/>
              <w:color w:val="002F5F"/>
              <w:sz w:val="18"/>
              <w:szCs w:val="18"/>
            </w:rPr>
            <w:t>ia Aurelia, 49 – 58022</w:t>
          </w:r>
          <w:r>
            <w:rPr>
              <w:rFonts w:asciiTheme="minorHAnsi" w:hAnsiTheme="minorHAnsi" w:cstheme="minorHAnsi"/>
              <w:color w:val="002F5F"/>
              <w:sz w:val="18"/>
              <w:szCs w:val="18"/>
            </w:rPr>
            <w:t xml:space="preserve"> – tel. </w:t>
          </w:r>
          <w:r w:rsidRPr="003C52D3">
            <w:rPr>
              <w:rFonts w:asciiTheme="minorHAnsi" w:hAnsiTheme="minorHAnsi" w:cstheme="minorHAnsi"/>
              <w:color w:val="002F5F"/>
              <w:sz w:val="18"/>
              <w:szCs w:val="18"/>
            </w:rPr>
            <w:t>056 652356</w:t>
          </w:r>
        </w:p>
      </w:tc>
    </w:tr>
    <w:tr w:rsidR="008F5F99" w:rsidRPr="003C52D3" w14:paraId="2E68099E" w14:textId="7F118CFD" w:rsidTr="008F5F99">
      <w:trPr>
        <w:trHeight w:val="136"/>
      </w:trPr>
      <w:tc>
        <w:tcPr>
          <w:tcW w:w="2557" w:type="dxa"/>
        </w:tcPr>
        <w:p w14:paraId="6F65C285" w14:textId="2F146BB2" w:rsidR="008F5F99" w:rsidRPr="003C52D3" w:rsidRDefault="00851447" w:rsidP="00E72DA3">
          <w:pPr>
            <w:pStyle w:val="Pidipagina"/>
            <w:tabs>
              <w:tab w:val="clear" w:pos="4819"/>
              <w:tab w:val="clear" w:pos="9638"/>
            </w:tabs>
            <w:ind w:right="-108"/>
            <w:rPr>
              <w:rFonts w:asciiTheme="minorHAnsi" w:hAnsiTheme="minorHAnsi" w:cstheme="minorHAnsi"/>
              <w:b/>
              <w:color w:val="002F5F"/>
              <w:sz w:val="18"/>
              <w:szCs w:val="18"/>
            </w:rPr>
          </w:pPr>
          <w:r>
            <w:rPr>
              <w:rFonts w:asciiTheme="minorHAnsi" w:hAnsiTheme="minorHAnsi" w:cstheme="minorHAnsi"/>
              <w:b/>
              <w:color w:val="002F5F"/>
              <w:sz w:val="18"/>
              <w:szCs w:val="18"/>
            </w:rPr>
            <w:t xml:space="preserve">     </w:t>
          </w:r>
          <w:proofErr w:type="spellStart"/>
          <w:r w:rsidR="008F5F99" w:rsidRPr="003C52D3">
            <w:rPr>
              <w:rFonts w:asciiTheme="minorHAnsi" w:hAnsiTheme="minorHAnsi" w:cstheme="minorHAnsi"/>
              <w:b/>
              <w:color w:val="002F5F"/>
              <w:sz w:val="18"/>
              <w:szCs w:val="18"/>
            </w:rPr>
            <w:t>S.S.Roma</w:t>
          </w:r>
          <w:proofErr w:type="spellEnd"/>
        </w:p>
      </w:tc>
      <w:tc>
        <w:tcPr>
          <w:tcW w:w="3586" w:type="dxa"/>
        </w:tcPr>
        <w:p w14:paraId="2DE4679F" w14:textId="46D6A973" w:rsidR="008F5F99" w:rsidRPr="003C52D3" w:rsidRDefault="008F5F99" w:rsidP="003C52D3">
          <w:pPr>
            <w:pStyle w:val="Pidipagina"/>
            <w:tabs>
              <w:tab w:val="clear" w:pos="4819"/>
              <w:tab w:val="clear" w:pos="9638"/>
            </w:tabs>
            <w:ind w:right="-108"/>
            <w:rPr>
              <w:rFonts w:asciiTheme="minorHAnsi" w:hAnsiTheme="minorHAnsi" w:cstheme="minorHAnsi"/>
              <w:color w:val="002F5F"/>
              <w:sz w:val="18"/>
              <w:szCs w:val="18"/>
            </w:rPr>
          </w:pPr>
          <w:r>
            <w:rPr>
              <w:rFonts w:asciiTheme="minorHAnsi" w:hAnsiTheme="minorHAnsi" w:cstheme="minorHAnsi"/>
              <w:color w:val="002F5F"/>
              <w:sz w:val="18"/>
              <w:szCs w:val="18"/>
            </w:rPr>
            <w:t>V</w:t>
          </w:r>
          <w:r w:rsidRPr="003C52D3">
            <w:rPr>
              <w:rFonts w:asciiTheme="minorHAnsi" w:hAnsiTheme="minorHAnsi" w:cstheme="minorHAnsi"/>
              <w:color w:val="002F5F"/>
              <w:sz w:val="18"/>
              <w:szCs w:val="18"/>
            </w:rPr>
            <w:t>ia dei Taurini 19 – 00185</w:t>
          </w:r>
          <w:r>
            <w:rPr>
              <w:rFonts w:asciiTheme="minorHAnsi" w:hAnsiTheme="minorHAnsi" w:cstheme="minorHAnsi"/>
              <w:color w:val="002F5F"/>
              <w:sz w:val="18"/>
              <w:szCs w:val="18"/>
            </w:rPr>
            <w:t xml:space="preserve"> – tel. </w:t>
          </w:r>
          <w:r w:rsidRPr="003C52D3">
            <w:rPr>
              <w:rFonts w:asciiTheme="minorHAnsi" w:hAnsiTheme="minorHAnsi" w:cstheme="minorHAnsi"/>
              <w:color w:val="002F5F"/>
              <w:sz w:val="18"/>
              <w:szCs w:val="18"/>
            </w:rPr>
            <w:t>06 49937680</w:t>
          </w:r>
        </w:p>
      </w:tc>
      <w:tc>
        <w:tcPr>
          <w:tcW w:w="1701" w:type="dxa"/>
        </w:tcPr>
        <w:p w14:paraId="2835C9D2" w14:textId="5D9CC3CF" w:rsidR="008F5F99" w:rsidRPr="003C52D3" w:rsidRDefault="008F5F99" w:rsidP="00E72DA3">
          <w:pPr>
            <w:pStyle w:val="Pidipagina"/>
            <w:tabs>
              <w:tab w:val="clear" w:pos="4819"/>
              <w:tab w:val="clear" w:pos="9638"/>
            </w:tabs>
            <w:rPr>
              <w:rFonts w:asciiTheme="minorHAnsi" w:hAnsiTheme="minorHAnsi" w:cstheme="minorHAnsi"/>
              <w:b/>
              <w:color w:val="002F5F"/>
              <w:sz w:val="18"/>
              <w:szCs w:val="18"/>
            </w:rPr>
          </w:pPr>
          <w:r w:rsidRPr="003C52D3">
            <w:rPr>
              <w:rFonts w:asciiTheme="minorHAnsi" w:hAnsiTheme="minorHAnsi" w:cstheme="minorHAnsi"/>
              <w:b/>
              <w:color w:val="002F5F"/>
              <w:sz w:val="18"/>
              <w:szCs w:val="18"/>
            </w:rPr>
            <w:t>Grosseto</w:t>
          </w:r>
        </w:p>
      </w:tc>
      <w:tc>
        <w:tcPr>
          <w:tcW w:w="3402" w:type="dxa"/>
        </w:tcPr>
        <w:p w14:paraId="5F5AC01E" w14:textId="77777777" w:rsidR="008F5F99" w:rsidRPr="003C52D3" w:rsidRDefault="008F5F99" w:rsidP="00E72DA3">
          <w:pPr>
            <w:pStyle w:val="Pidipagina"/>
            <w:tabs>
              <w:tab w:val="clear" w:pos="4819"/>
              <w:tab w:val="clear" w:pos="9638"/>
            </w:tabs>
            <w:rPr>
              <w:rFonts w:asciiTheme="minorHAnsi" w:hAnsiTheme="minorHAnsi" w:cstheme="minorHAnsi"/>
              <w:color w:val="002F5F"/>
              <w:sz w:val="18"/>
              <w:szCs w:val="18"/>
            </w:rPr>
          </w:pPr>
        </w:p>
      </w:tc>
    </w:tr>
    <w:tr w:rsidR="008F5F99" w:rsidRPr="003C52D3" w14:paraId="7CBD5E0D" w14:textId="378922A1" w:rsidTr="008F5F99">
      <w:tc>
        <w:tcPr>
          <w:tcW w:w="2557" w:type="dxa"/>
        </w:tcPr>
        <w:p w14:paraId="6845B77B" w14:textId="2A1EEA66" w:rsidR="008F5F99" w:rsidRPr="003C52D3" w:rsidRDefault="00851447" w:rsidP="00E72DA3">
          <w:pPr>
            <w:pStyle w:val="Pidipagina"/>
            <w:tabs>
              <w:tab w:val="clear" w:pos="4819"/>
              <w:tab w:val="clear" w:pos="9638"/>
            </w:tabs>
            <w:ind w:right="-108"/>
            <w:rPr>
              <w:rFonts w:asciiTheme="minorHAnsi" w:hAnsiTheme="minorHAnsi" w:cstheme="minorHAnsi"/>
              <w:b/>
              <w:color w:val="002F5F"/>
              <w:sz w:val="18"/>
              <w:szCs w:val="18"/>
            </w:rPr>
          </w:pPr>
          <w:r>
            <w:rPr>
              <w:rFonts w:asciiTheme="minorHAnsi" w:hAnsiTheme="minorHAnsi" w:cstheme="minorHAnsi"/>
              <w:b/>
              <w:color w:val="002F5F"/>
              <w:sz w:val="18"/>
              <w:szCs w:val="18"/>
            </w:rPr>
            <w:t xml:space="preserve">     </w:t>
          </w:r>
          <w:r w:rsidR="008F5F99" w:rsidRPr="003C52D3">
            <w:rPr>
              <w:rFonts w:asciiTheme="minorHAnsi" w:hAnsiTheme="minorHAnsi" w:cstheme="minorHAnsi"/>
              <w:b/>
              <w:color w:val="002F5F"/>
              <w:sz w:val="18"/>
              <w:szCs w:val="18"/>
            </w:rPr>
            <w:t>S.S. Sassari</w:t>
          </w:r>
        </w:p>
      </w:tc>
      <w:tc>
        <w:tcPr>
          <w:tcW w:w="3586" w:type="dxa"/>
        </w:tcPr>
        <w:p w14:paraId="559CD5A7" w14:textId="4756A3B9" w:rsidR="008F5F99" w:rsidRPr="003C52D3" w:rsidRDefault="008F5F99" w:rsidP="003C52D3">
          <w:pPr>
            <w:pStyle w:val="Pidipagina"/>
            <w:tabs>
              <w:tab w:val="clear" w:pos="4819"/>
              <w:tab w:val="clear" w:pos="9638"/>
            </w:tabs>
            <w:ind w:right="-108"/>
            <w:rPr>
              <w:rFonts w:asciiTheme="minorHAnsi" w:hAnsiTheme="minorHAnsi" w:cstheme="minorHAnsi"/>
              <w:color w:val="002F5F"/>
              <w:sz w:val="18"/>
              <w:szCs w:val="18"/>
            </w:rPr>
          </w:pPr>
          <w:proofErr w:type="spellStart"/>
          <w:r w:rsidRPr="003C52D3">
            <w:rPr>
              <w:rFonts w:asciiTheme="minorHAnsi" w:hAnsiTheme="minorHAnsi" w:cstheme="minorHAnsi"/>
              <w:color w:val="002F5F"/>
              <w:sz w:val="18"/>
              <w:szCs w:val="18"/>
            </w:rPr>
            <w:t>Trav</w:t>
          </w:r>
          <w:proofErr w:type="spellEnd"/>
          <w:r w:rsidRPr="003C52D3">
            <w:rPr>
              <w:rFonts w:asciiTheme="minorHAnsi" w:hAnsiTheme="minorHAnsi" w:cstheme="minorHAnsi"/>
              <w:color w:val="002F5F"/>
              <w:sz w:val="18"/>
              <w:szCs w:val="18"/>
            </w:rPr>
            <w:t>.</w:t>
          </w:r>
          <w:r>
            <w:rPr>
              <w:rFonts w:asciiTheme="minorHAnsi" w:hAnsiTheme="minorHAnsi" w:cstheme="minorHAnsi"/>
              <w:color w:val="002F5F"/>
              <w:sz w:val="18"/>
              <w:szCs w:val="18"/>
            </w:rPr>
            <w:t xml:space="preserve"> L</w:t>
          </w:r>
          <w:r w:rsidRPr="003C52D3">
            <w:rPr>
              <w:rFonts w:asciiTheme="minorHAnsi" w:hAnsiTheme="minorHAnsi" w:cstheme="minorHAnsi"/>
              <w:color w:val="002F5F"/>
              <w:sz w:val="18"/>
              <w:szCs w:val="18"/>
            </w:rPr>
            <w:t>a Crucca, 3 – 07100</w:t>
          </w:r>
          <w:r>
            <w:rPr>
              <w:rFonts w:asciiTheme="minorHAnsi" w:hAnsiTheme="minorHAnsi" w:cstheme="minorHAnsi"/>
              <w:color w:val="002F5F"/>
              <w:sz w:val="18"/>
              <w:szCs w:val="18"/>
            </w:rPr>
            <w:t xml:space="preserve"> – tel. </w:t>
          </w:r>
          <w:r w:rsidRPr="003C52D3">
            <w:rPr>
              <w:rFonts w:asciiTheme="minorHAnsi" w:hAnsiTheme="minorHAnsi" w:cstheme="minorHAnsi"/>
              <w:color w:val="002F5F"/>
              <w:sz w:val="18"/>
              <w:szCs w:val="18"/>
            </w:rPr>
            <w:t>079 2841501</w:t>
          </w:r>
        </w:p>
      </w:tc>
      <w:tc>
        <w:tcPr>
          <w:tcW w:w="1701" w:type="dxa"/>
        </w:tcPr>
        <w:p w14:paraId="4C7BC438" w14:textId="6210C03A" w:rsidR="008F5F99" w:rsidRPr="003C52D3" w:rsidRDefault="008F5F99" w:rsidP="00E72DA3">
          <w:pPr>
            <w:pStyle w:val="Pidipagina"/>
            <w:tabs>
              <w:tab w:val="clear" w:pos="4819"/>
              <w:tab w:val="clear" w:pos="9638"/>
            </w:tabs>
            <w:rPr>
              <w:rFonts w:asciiTheme="minorHAnsi" w:hAnsiTheme="minorHAnsi" w:cstheme="minorHAnsi"/>
              <w:color w:val="002F5F"/>
              <w:sz w:val="18"/>
              <w:szCs w:val="18"/>
            </w:rPr>
          </w:pPr>
          <w:r w:rsidRPr="003C52D3">
            <w:rPr>
              <w:rFonts w:asciiTheme="minorHAnsi" w:hAnsiTheme="minorHAnsi" w:cstheme="minorHAnsi"/>
              <w:b/>
              <w:color w:val="002F5F"/>
              <w:sz w:val="18"/>
              <w:szCs w:val="18"/>
            </w:rPr>
            <w:t>Livorno</w:t>
          </w:r>
        </w:p>
      </w:tc>
      <w:tc>
        <w:tcPr>
          <w:tcW w:w="3402" w:type="dxa"/>
        </w:tcPr>
        <w:p w14:paraId="23024B43" w14:textId="77777777" w:rsidR="008F5F99" w:rsidRPr="003C52D3" w:rsidRDefault="008F5F99" w:rsidP="00E72DA3">
          <w:pPr>
            <w:pStyle w:val="Pidipagina"/>
            <w:tabs>
              <w:tab w:val="clear" w:pos="4819"/>
              <w:tab w:val="clear" w:pos="9638"/>
            </w:tabs>
            <w:rPr>
              <w:rFonts w:asciiTheme="minorHAnsi" w:hAnsiTheme="minorHAnsi" w:cstheme="minorHAnsi"/>
              <w:color w:val="002F5F"/>
              <w:sz w:val="18"/>
              <w:szCs w:val="18"/>
            </w:rPr>
          </w:pPr>
        </w:p>
      </w:tc>
    </w:tr>
    <w:tr w:rsidR="008F5F99" w:rsidRPr="003C52D3" w14:paraId="1FC95044" w14:textId="2A0E1BD6" w:rsidTr="008F5F99">
      <w:tc>
        <w:tcPr>
          <w:tcW w:w="2557" w:type="dxa"/>
        </w:tcPr>
        <w:p w14:paraId="07CE18A1" w14:textId="368ED51E" w:rsidR="008F5F99" w:rsidRPr="006E23A1" w:rsidRDefault="00851447" w:rsidP="00E72DA3">
          <w:pPr>
            <w:pStyle w:val="Pidipagina"/>
            <w:tabs>
              <w:tab w:val="clear" w:pos="4819"/>
              <w:tab w:val="clear" w:pos="9638"/>
            </w:tabs>
            <w:ind w:right="-108"/>
            <w:rPr>
              <w:rFonts w:asciiTheme="minorHAnsi" w:hAnsiTheme="minorHAnsi" w:cstheme="minorHAnsi"/>
              <w:color w:val="002F5F"/>
              <w:sz w:val="18"/>
              <w:szCs w:val="18"/>
              <w:lang w:val="de-DE"/>
            </w:rPr>
          </w:pPr>
          <w:r w:rsidRPr="006E23A1">
            <w:rPr>
              <w:rFonts w:asciiTheme="minorHAnsi" w:hAnsiTheme="minorHAnsi" w:cstheme="minorHAnsi"/>
              <w:b/>
              <w:color w:val="002F5F"/>
              <w:sz w:val="18"/>
              <w:szCs w:val="18"/>
              <w:lang w:val="de-DE"/>
            </w:rPr>
            <w:t xml:space="preserve">     </w:t>
          </w:r>
          <w:r w:rsidR="008F5F99" w:rsidRPr="006E23A1">
            <w:rPr>
              <w:rFonts w:asciiTheme="minorHAnsi" w:hAnsiTheme="minorHAnsi" w:cstheme="minorHAnsi"/>
              <w:b/>
              <w:color w:val="002F5F"/>
              <w:sz w:val="18"/>
              <w:szCs w:val="18"/>
              <w:lang w:val="de-DE"/>
            </w:rPr>
            <w:t xml:space="preserve">S.S. S. Michele </w:t>
          </w:r>
          <w:proofErr w:type="spellStart"/>
          <w:r w:rsidR="008F5F99" w:rsidRPr="006E23A1">
            <w:rPr>
              <w:rFonts w:asciiTheme="minorHAnsi" w:hAnsiTheme="minorHAnsi" w:cstheme="minorHAnsi"/>
              <w:b/>
              <w:color w:val="002F5F"/>
              <w:sz w:val="18"/>
              <w:szCs w:val="18"/>
              <w:lang w:val="de-DE"/>
            </w:rPr>
            <w:t>all’Adige</w:t>
          </w:r>
          <w:proofErr w:type="spellEnd"/>
          <w:r w:rsidR="008F5F99" w:rsidRPr="006E23A1">
            <w:rPr>
              <w:rFonts w:asciiTheme="minorHAnsi" w:hAnsiTheme="minorHAnsi" w:cstheme="minorHAnsi"/>
              <w:color w:val="002F5F"/>
              <w:sz w:val="18"/>
              <w:szCs w:val="18"/>
              <w:lang w:val="de-DE"/>
            </w:rPr>
            <w:t xml:space="preserve"> (TN)</w:t>
          </w:r>
        </w:p>
      </w:tc>
      <w:tc>
        <w:tcPr>
          <w:tcW w:w="3586" w:type="dxa"/>
        </w:tcPr>
        <w:p w14:paraId="08938E5E" w14:textId="717F69FA" w:rsidR="008F5F99" w:rsidRPr="003C52D3" w:rsidRDefault="008F5F99" w:rsidP="003C52D3">
          <w:pPr>
            <w:pStyle w:val="Pidipagina"/>
            <w:tabs>
              <w:tab w:val="clear" w:pos="4819"/>
              <w:tab w:val="clear" w:pos="9638"/>
            </w:tabs>
            <w:ind w:right="-108"/>
            <w:rPr>
              <w:rFonts w:asciiTheme="minorHAnsi" w:hAnsiTheme="minorHAnsi" w:cstheme="minorHAnsi"/>
              <w:color w:val="002F5F"/>
              <w:sz w:val="18"/>
              <w:szCs w:val="18"/>
            </w:rPr>
          </w:pPr>
          <w:r>
            <w:rPr>
              <w:rFonts w:asciiTheme="minorHAnsi" w:hAnsiTheme="minorHAnsi" w:cstheme="minorHAnsi"/>
              <w:color w:val="002F5F"/>
              <w:sz w:val="18"/>
              <w:szCs w:val="18"/>
            </w:rPr>
            <w:t>Via Biasi, 75 – 380</w:t>
          </w:r>
          <w:r w:rsidR="00BE7F70">
            <w:rPr>
              <w:rFonts w:asciiTheme="minorHAnsi" w:hAnsiTheme="minorHAnsi" w:cstheme="minorHAnsi"/>
              <w:color w:val="002F5F"/>
              <w:sz w:val="18"/>
              <w:szCs w:val="18"/>
            </w:rPr>
            <w:t>98</w:t>
          </w:r>
          <w:r>
            <w:rPr>
              <w:rFonts w:asciiTheme="minorHAnsi" w:hAnsiTheme="minorHAnsi" w:cstheme="minorHAnsi"/>
              <w:color w:val="002F5F"/>
              <w:sz w:val="18"/>
              <w:szCs w:val="18"/>
            </w:rPr>
            <w:t xml:space="preserve"> – tel. </w:t>
          </w:r>
          <w:r w:rsidRPr="003C52D3">
            <w:rPr>
              <w:rFonts w:asciiTheme="minorHAnsi" w:hAnsiTheme="minorHAnsi" w:cstheme="minorHAnsi"/>
              <w:color w:val="002F5F"/>
              <w:sz w:val="18"/>
              <w:szCs w:val="18"/>
            </w:rPr>
            <w:t>0461 660111</w:t>
          </w:r>
        </w:p>
      </w:tc>
      <w:tc>
        <w:tcPr>
          <w:tcW w:w="1701" w:type="dxa"/>
        </w:tcPr>
        <w:p w14:paraId="455E3E87" w14:textId="77777777" w:rsidR="008F5F99" w:rsidRPr="003C52D3" w:rsidRDefault="008F5F99" w:rsidP="00E72DA3">
          <w:pPr>
            <w:pStyle w:val="Pidipagina"/>
            <w:tabs>
              <w:tab w:val="clear" w:pos="4819"/>
              <w:tab w:val="clear" w:pos="9638"/>
            </w:tabs>
            <w:rPr>
              <w:rFonts w:asciiTheme="minorHAnsi" w:hAnsiTheme="minorHAnsi" w:cstheme="minorHAnsi"/>
              <w:color w:val="002F5F"/>
              <w:sz w:val="18"/>
              <w:szCs w:val="18"/>
            </w:rPr>
          </w:pPr>
        </w:p>
      </w:tc>
      <w:tc>
        <w:tcPr>
          <w:tcW w:w="3402" w:type="dxa"/>
        </w:tcPr>
        <w:p w14:paraId="7A4EBA0E" w14:textId="77777777" w:rsidR="008F5F99" w:rsidRPr="003C52D3" w:rsidRDefault="008F5F99" w:rsidP="00E72DA3">
          <w:pPr>
            <w:pStyle w:val="Pidipagina"/>
            <w:tabs>
              <w:tab w:val="clear" w:pos="4819"/>
              <w:tab w:val="clear" w:pos="9638"/>
            </w:tabs>
            <w:rPr>
              <w:rFonts w:asciiTheme="minorHAnsi" w:hAnsiTheme="minorHAnsi" w:cstheme="minorHAnsi"/>
              <w:color w:val="002F5F"/>
              <w:sz w:val="18"/>
              <w:szCs w:val="18"/>
            </w:rPr>
          </w:pPr>
        </w:p>
      </w:tc>
    </w:tr>
    <w:bookmarkEnd w:id="3"/>
    <w:tr w:rsidR="008F5F99" w:rsidRPr="003C52D3" w14:paraId="6EC153A8" w14:textId="6936F6F6" w:rsidTr="008F5F99">
      <w:tc>
        <w:tcPr>
          <w:tcW w:w="11246" w:type="dxa"/>
          <w:gridSpan w:val="4"/>
        </w:tcPr>
        <w:p w14:paraId="052F8CA1" w14:textId="77777777" w:rsidR="008F5F99" w:rsidRDefault="008F5F99" w:rsidP="008F5F99">
          <w:pPr>
            <w:pStyle w:val="Pidipagina"/>
            <w:tabs>
              <w:tab w:val="clear" w:pos="4819"/>
              <w:tab w:val="clear" w:pos="9638"/>
            </w:tabs>
            <w:ind w:right="-108"/>
            <w:jc w:val="center"/>
            <w:rPr>
              <w:rFonts w:asciiTheme="minorHAnsi" w:hAnsiTheme="minorHAnsi" w:cstheme="minorHAnsi"/>
              <w:color w:val="002F5F"/>
              <w:sz w:val="18"/>
              <w:szCs w:val="18"/>
            </w:rPr>
          </w:pPr>
        </w:p>
        <w:p w14:paraId="7CAD1BA6" w14:textId="5707B758" w:rsidR="008F5F99" w:rsidRPr="003C52D3" w:rsidRDefault="008F5F99" w:rsidP="008F5F99">
          <w:pPr>
            <w:pStyle w:val="Pidipagina"/>
            <w:tabs>
              <w:tab w:val="clear" w:pos="4819"/>
              <w:tab w:val="clear" w:pos="9638"/>
            </w:tabs>
            <w:ind w:right="-108"/>
            <w:jc w:val="center"/>
            <w:rPr>
              <w:rFonts w:asciiTheme="minorHAnsi" w:hAnsiTheme="minorHAnsi" w:cstheme="minorHAnsi"/>
              <w:color w:val="002F5F"/>
              <w:sz w:val="18"/>
              <w:szCs w:val="18"/>
            </w:rPr>
          </w:pPr>
          <w:r w:rsidRPr="003C52D3">
            <w:rPr>
              <w:rFonts w:asciiTheme="minorHAnsi" w:hAnsiTheme="minorHAnsi" w:cstheme="minorHAnsi"/>
              <w:b/>
              <w:color w:val="002F5F"/>
              <w:sz w:val="18"/>
              <w:szCs w:val="18"/>
            </w:rPr>
            <w:t>PEC</w:t>
          </w:r>
          <w:r w:rsidRPr="003C52D3">
            <w:rPr>
              <w:rFonts w:asciiTheme="minorHAnsi" w:hAnsiTheme="minorHAnsi" w:cstheme="minorHAnsi"/>
              <w:color w:val="002F5F"/>
              <w:sz w:val="18"/>
              <w:szCs w:val="18"/>
            </w:rPr>
            <w:t xml:space="preserve">: </w:t>
          </w:r>
          <w:hyperlink r:id="rId1" w:history="1">
            <w:r w:rsidRPr="003C52D3">
              <w:rPr>
                <w:rStyle w:val="Collegamentoipertestuale"/>
                <w:rFonts w:asciiTheme="minorHAnsi" w:hAnsiTheme="minorHAnsi" w:cstheme="minorHAnsi"/>
                <w:sz w:val="18"/>
                <w:szCs w:val="18"/>
              </w:rPr>
              <w:t>protocollo.ibe@pec.cnr.it</w:t>
            </w:r>
          </w:hyperlink>
          <w:r w:rsidRPr="003C52D3">
            <w:rPr>
              <w:rStyle w:val="Collegamentoipertestuale"/>
              <w:rFonts w:asciiTheme="minorHAnsi" w:hAnsiTheme="minorHAnsi" w:cstheme="minorHAnsi"/>
              <w:sz w:val="18"/>
              <w:szCs w:val="18"/>
            </w:rPr>
            <w:t xml:space="preserve"> </w:t>
          </w:r>
          <w:r>
            <w:rPr>
              <w:rStyle w:val="Collegamentoipertestuale"/>
              <w:rFonts w:asciiTheme="minorHAnsi" w:hAnsiTheme="minorHAnsi" w:cstheme="minorHAnsi"/>
              <w:sz w:val="18"/>
              <w:szCs w:val="18"/>
            </w:rPr>
            <w:t xml:space="preserve">- </w:t>
          </w:r>
          <w:r w:rsidRPr="003C52D3">
            <w:rPr>
              <w:rFonts w:asciiTheme="minorHAnsi" w:hAnsiTheme="minorHAnsi" w:cstheme="minorHAnsi"/>
              <w:color w:val="002F5F"/>
              <w:sz w:val="18"/>
              <w:szCs w:val="18"/>
            </w:rPr>
            <w:t>C.F. 80054330586 – P.IVA 02118311006</w:t>
          </w:r>
        </w:p>
      </w:tc>
    </w:tr>
  </w:tbl>
  <w:p w14:paraId="6A7FF1E5" w14:textId="4FFBB3D2" w:rsidR="00FF60EA" w:rsidRPr="00E72DA3" w:rsidRDefault="003960B3" w:rsidP="00EA1E0F">
    <w:pPr>
      <w:pStyle w:val="Pidipagina"/>
      <w:tabs>
        <w:tab w:val="clear" w:pos="4819"/>
        <w:tab w:val="clear" w:pos="9638"/>
      </w:tabs>
      <w:jc w:val="center"/>
      <w:rPr>
        <w:rFonts w:ascii="GeosansLight" w:hAnsi="GeosansLight"/>
        <w:b/>
        <w:color w:val="002F5F"/>
        <w:sz w:val="18"/>
        <w:szCs w:val="18"/>
      </w:rPr>
    </w:pPr>
    <w:r w:rsidRPr="00E72DA3">
      <w:rPr>
        <w:rFonts w:ascii="GeosansLight" w:hAnsi="GeosansLight"/>
        <w:b/>
        <w:color w:val="002F5F"/>
        <w:sz w:val="18"/>
        <w:szCs w:val="18"/>
      </w:rPr>
      <w:tab/>
    </w:r>
    <w:r w:rsidR="00EA1E0F" w:rsidRPr="00E72DA3">
      <w:rPr>
        <w:rFonts w:ascii="GeosansLight" w:hAnsi="GeosansLight"/>
        <w:b/>
        <w:color w:val="002F5F"/>
        <w:sz w:val="18"/>
        <w:szCs w:val="18"/>
      </w:rPr>
      <w:t xml:space="preserve">  </w:t>
    </w:r>
    <w:r w:rsidR="00EA1E0F" w:rsidRPr="00E72DA3">
      <w:rPr>
        <w:rFonts w:ascii="GeosansLight" w:hAnsi="GeosansLight"/>
        <w:b/>
        <w:color w:val="002F5F"/>
        <w:sz w:val="18"/>
        <w:szCs w:val="18"/>
      </w:rPr>
      <w:tab/>
      <w:t xml:space="preserve">   </w:t>
    </w:r>
    <w:r w:rsidR="00EA1E0F" w:rsidRPr="00E72DA3">
      <w:rPr>
        <w:rFonts w:ascii="GeosansLight" w:hAnsi="GeosansLight"/>
        <w:b/>
        <w:color w:val="002F5F"/>
        <w:sz w:val="18"/>
        <w:szCs w:val="18"/>
      </w:rPr>
      <w:tab/>
    </w:r>
    <w:r w:rsidR="00EA1E0F" w:rsidRPr="00E72DA3">
      <w:rPr>
        <w:rFonts w:ascii="GeosansLight" w:hAnsi="GeosansLight"/>
        <w:b/>
        <w:color w:val="002F5F"/>
        <w:sz w:val="18"/>
        <w:szCs w:val="18"/>
      </w:rPr>
      <w:tab/>
    </w:r>
    <w:r w:rsidR="00EA1E0F" w:rsidRPr="00E72DA3">
      <w:rPr>
        <w:rFonts w:ascii="GeosansLight" w:hAnsi="GeosansLight"/>
        <w:b/>
        <w:color w:val="002F5F"/>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31179"/>
      <w:docPartObj>
        <w:docPartGallery w:val="Page Numbers (Bottom of Page)"/>
        <w:docPartUnique/>
      </w:docPartObj>
    </w:sdtPr>
    <w:sdtContent>
      <w:p w14:paraId="6BE5141D" w14:textId="77777777" w:rsidR="00A76006" w:rsidRDefault="00DE4568">
        <w:pPr>
          <w:pStyle w:val="Pidipagina"/>
          <w:jc w:val="right"/>
        </w:pPr>
        <w:r>
          <w:fldChar w:fldCharType="begin"/>
        </w:r>
        <w:r>
          <w:instrText xml:space="preserve"> PAGE   \* MERGEFORMAT </w:instrText>
        </w:r>
        <w:r>
          <w:fldChar w:fldCharType="separate"/>
        </w:r>
        <w:r w:rsidR="00A76006">
          <w:rPr>
            <w:noProof/>
          </w:rPr>
          <w:t>1</w:t>
        </w:r>
        <w:r>
          <w:rPr>
            <w:noProof/>
          </w:rPr>
          <w:fldChar w:fldCharType="end"/>
        </w:r>
      </w:p>
    </w:sdtContent>
  </w:sdt>
  <w:p w14:paraId="4E4185E2" w14:textId="77777777" w:rsidR="00A76006" w:rsidRPr="00365744" w:rsidRDefault="00A76006" w:rsidP="00607276">
    <w:pPr>
      <w:pStyle w:val="Pidipagina"/>
      <w:jc w:val="center"/>
      <w:rPr>
        <w:rFonts w:ascii="GeosansLight" w:hAnsi="GeosansLight"/>
        <w:b/>
        <w:color w:val="002F5F"/>
        <w:sz w:val="18"/>
        <w:szCs w:val="18"/>
      </w:rPr>
    </w:pPr>
  </w:p>
  <w:p w14:paraId="6477B412" w14:textId="77777777" w:rsidR="008C782F" w:rsidRDefault="008C782F"/>
  <w:p w14:paraId="47CB86BD" w14:textId="77777777" w:rsidR="008C782F" w:rsidRDefault="008C78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79BEA" w14:textId="77777777" w:rsidR="0078621B" w:rsidRDefault="0078621B" w:rsidP="008B43A7">
      <w:r>
        <w:separator/>
      </w:r>
    </w:p>
  </w:footnote>
  <w:footnote w:type="continuationSeparator" w:id="0">
    <w:p w14:paraId="4C86F8F5" w14:textId="77777777" w:rsidR="0078621B" w:rsidRDefault="0078621B" w:rsidP="008B43A7">
      <w:r>
        <w:continuationSeparator/>
      </w:r>
    </w:p>
  </w:footnote>
  <w:footnote w:id="1">
    <w:p w14:paraId="5F858997" w14:textId="77777777" w:rsidR="00A044AB" w:rsidRPr="00D23CFA" w:rsidRDefault="00A044AB" w:rsidP="00A044AB">
      <w:pPr>
        <w:pStyle w:val="Testonotaapidipagina"/>
        <w:jc w:val="both"/>
        <w:rPr>
          <w:sz w:val="16"/>
          <w:szCs w:val="16"/>
        </w:rPr>
      </w:pPr>
      <w:r w:rsidRPr="00D23CFA">
        <w:rPr>
          <w:rStyle w:val="Rimandonotaapidipagina"/>
          <w:rFonts w:eastAsiaTheme="majorEastAsi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20FC4684" w14:textId="77777777" w:rsidR="00A044AB" w:rsidRPr="001A4AFB" w:rsidRDefault="00A044AB" w:rsidP="00A044AB">
      <w:pPr>
        <w:pStyle w:val="Testonotaapidipagina"/>
        <w:rPr>
          <w:sz w:val="16"/>
          <w:szCs w:val="16"/>
        </w:rPr>
      </w:pPr>
      <w:r w:rsidRPr="001A4AFB">
        <w:rPr>
          <w:rStyle w:val="Rimandonotaapidipagina"/>
          <w:rFonts w:eastAsiaTheme="majorEastAsia"/>
          <w:sz w:val="16"/>
          <w:szCs w:val="16"/>
        </w:rPr>
        <w:footnoteRef/>
      </w:r>
      <w:r w:rsidRPr="001A4AFB">
        <w:rPr>
          <w:sz w:val="16"/>
          <w:szCs w:val="16"/>
        </w:rPr>
        <w:t xml:space="preserve"> Imprese con meno di 15 dipendenti oppure imprese con un numero di dipendenti compreso tra 15 e 35 che non hanno effettuato nuove assunzioni a partire dal 18 gennaio 2000, data di entrata in vigore della L. 68/1999</w:t>
      </w:r>
    </w:p>
  </w:footnote>
  <w:footnote w:id="3">
    <w:p w14:paraId="0929F592" w14:textId="77777777" w:rsidR="00A044AB" w:rsidRPr="003610B4" w:rsidRDefault="00A044AB" w:rsidP="00A044AB">
      <w:pPr>
        <w:pStyle w:val="Testonotaapidipagina"/>
        <w:rPr>
          <w:sz w:val="16"/>
          <w:szCs w:val="16"/>
        </w:rPr>
      </w:pPr>
      <w:r w:rsidRPr="003610B4">
        <w:rPr>
          <w:rStyle w:val="Rimandonotaapidipagina"/>
          <w:rFonts w:eastAsiaTheme="majorEastAsia"/>
          <w:sz w:val="16"/>
          <w:szCs w:val="16"/>
        </w:rPr>
        <w:footnoteRef/>
      </w:r>
      <w:r w:rsidRPr="003610B4">
        <w:rPr>
          <w:sz w:val="16"/>
          <w:szCs w:val="16"/>
        </w:rPr>
        <w:t xml:space="preserve"> Minimo il 20% dell’importo delle prestazioni subappaltabili. E’ possibile individuare una diversa soglia di affidamento delle prestazioni che si intende subappaltare alle piccole e medie imprese per ragioni legate all’oggetto o alle caratteristiche delle prestazioni o al mercato di riferimento.</w:t>
      </w:r>
    </w:p>
  </w:footnote>
  <w:footnote w:id="4">
    <w:p w14:paraId="29BE9DAF" w14:textId="77777777" w:rsidR="00A044AB" w:rsidRPr="001A4AFB" w:rsidRDefault="00A044AB" w:rsidP="00A044AB">
      <w:pPr>
        <w:pStyle w:val="NormaleWeb"/>
        <w:spacing w:before="0" w:beforeAutospacing="0" w:after="0" w:afterAutospacing="0"/>
        <w:rPr>
          <w:rFonts w:ascii="Calibri" w:hAnsi="Calibri" w:cs="Calibri"/>
          <w:b/>
          <w:bCs/>
          <w:sz w:val="16"/>
          <w:szCs w:val="16"/>
        </w:rPr>
      </w:pPr>
      <w:r w:rsidRPr="001A4AFB">
        <w:rPr>
          <w:rStyle w:val="Rimandonotaapidipagina"/>
          <w:rFonts w:ascii="Calibri" w:eastAsiaTheme="majorEastAsia" w:hAnsi="Calibri" w:cs="Calibri"/>
          <w:b/>
          <w:bCs/>
          <w:sz w:val="16"/>
          <w:szCs w:val="16"/>
        </w:rPr>
        <w:footnoteRef/>
      </w:r>
      <w:r w:rsidRPr="001A4AFB">
        <w:rPr>
          <w:rFonts w:ascii="Calibri" w:hAnsi="Calibri" w:cs="Calibri"/>
          <w:b/>
          <w:bCs/>
          <w:sz w:val="16"/>
          <w:szCs w:val="16"/>
        </w:rPr>
        <w:t xml:space="preserve"> </w:t>
      </w:r>
    </w:p>
    <w:tbl>
      <w:tblPr>
        <w:tblStyle w:val="Grigliatabella"/>
        <w:tblW w:w="0" w:type="auto"/>
        <w:tblLook w:val="04A0" w:firstRow="1" w:lastRow="0" w:firstColumn="1" w:lastColumn="0" w:noHBand="0" w:noVBand="1"/>
      </w:tblPr>
      <w:tblGrid>
        <w:gridCol w:w="4743"/>
        <w:gridCol w:w="4743"/>
      </w:tblGrid>
      <w:tr w:rsidR="00A044AB" w:rsidRPr="001A4AFB" w14:paraId="5EFF6D47" w14:textId="77777777" w:rsidTr="00B377AE">
        <w:tc>
          <w:tcPr>
            <w:tcW w:w="4743" w:type="dxa"/>
          </w:tcPr>
          <w:p w14:paraId="10B40C88" w14:textId="77777777" w:rsidR="00A044AB" w:rsidRPr="001A4AFB" w:rsidRDefault="00A044AB"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I - Estrazione, fornitura e trasporto di terra e materiali inerti</w:t>
            </w:r>
          </w:p>
        </w:tc>
        <w:tc>
          <w:tcPr>
            <w:tcW w:w="4743" w:type="dxa"/>
          </w:tcPr>
          <w:p w14:paraId="66517B98" w14:textId="77777777" w:rsidR="00A044AB" w:rsidRPr="001A4AFB" w:rsidRDefault="00A044AB"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VI - Autotrasporti per conto di terzi</w:t>
            </w:r>
          </w:p>
        </w:tc>
      </w:tr>
      <w:tr w:rsidR="00A044AB" w:rsidRPr="001A4AFB" w14:paraId="5E54B2F8" w14:textId="77777777" w:rsidTr="00B377AE">
        <w:tc>
          <w:tcPr>
            <w:tcW w:w="4743" w:type="dxa"/>
          </w:tcPr>
          <w:p w14:paraId="08102EB0" w14:textId="77777777" w:rsidR="00A044AB" w:rsidRPr="001A4AFB" w:rsidRDefault="00A044AB"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II - Confezionamento, fornitura e trasporto di calcestruzzo e di bitume</w:t>
            </w:r>
          </w:p>
        </w:tc>
        <w:tc>
          <w:tcPr>
            <w:tcW w:w="4743" w:type="dxa"/>
          </w:tcPr>
          <w:p w14:paraId="6FDBCD02" w14:textId="77777777" w:rsidR="00A044AB" w:rsidRPr="001A4AFB" w:rsidRDefault="00A044AB"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VII - Guardiania dei cantieri</w:t>
            </w:r>
          </w:p>
        </w:tc>
      </w:tr>
      <w:tr w:rsidR="00A044AB" w:rsidRPr="001A4AFB" w14:paraId="4DC299E1" w14:textId="77777777" w:rsidTr="00B377AE">
        <w:tc>
          <w:tcPr>
            <w:tcW w:w="4743" w:type="dxa"/>
          </w:tcPr>
          <w:p w14:paraId="7262CE00" w14:textId="77777777" w:rsidR="00A044AB" w:rsidRPr="001A4AFB" w:rsidRDefault="00A044AB"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III - Noli a freddo di macchinari</w:t>
            </w:r>
          </w:p>
        </w:tc>
        <w:tc>
          <w:tcPr>
            <w:tcW w:w="4743" w:type="dxa"/>
          </w:tcPr>
          <w:p w14:paraId="5385C425" w14:textId="77777777" w:rsidR="00A044AB" w:rsidRPr="001A4AFB" w:rsidRDefault="00A044AB"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i/>
                <w:iCs/>
                <w:sz w:val="12"/>
                <w:szCs w:val="12"/>
              </w:rPr>
              <w:t>Sezione VIII - servizi funerari e cimiteriali</w:t>
            </w:r>
          </w:p>
        </w:tc>
      </w:tr>
      <w:tr w:rsidR="00A044AB" w:rsidRPr="001A4AFB" w14:paraId="3374FBA1" w14:textId="77777777" w:rsidTr="00B377AE">
        <w:tc>
          <w:tcPr>
            <w:tcW w:w="4743" w:type="dxa"/>
          </w:tcPr>
          <w:p w14:paraId="3D962FCB" w14:textId="77777777" w:rsidR="00A044AB" w:rsidRPr="001A4AFB" w:rsidRDefault="00A044AB"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IV - Fornitura di ferro lavorato</w:t>
            </w:r>
          </w:p>
        </w:tc>
        <w:tc>
          <w:tcPr>
            <w:tcW w:w="4743" w:type="dxa"/>
          </w:tcPr>
          <w:p w14:paraId="45B45D88" w14:textId="77777777" w:rsidR="00A044AB" w:rsidRPr="001A4AFB" w:rsidRDefault="00A044AB"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i/>
                <w:iCs/>
                <w:sz w:val="12"/>
                <w:szCs w:val="12"/>
              </w:rPr>
              <w:t>Sezione IX - ristorazione, gestione delle mense e catering</w:t>
            </w:r>
          </w:p>
        </w:tc>
      </w:tr>
      <w:tr w:rsidR="00A044AB" w:rsidRPr="001A4AFB" w14:paraId="3B6C8183" w14:textId="77777777" w:rsidTr="00B377AE">
        <w:tc>
          <w:tcPr>
            <w:tcW w:w="4743" w:type="dxa"/>
          </w:tcPr>
          <w:p w14:paraId="29E6256F" w14:textId="77777777" w:rsidR="00A044AB" w:rsidRPr="001A4AFB" w:rsidRDefault="00A044AB"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i/>
                <w:iCs/>
                <w:sz w:val="12"/>
                <w:szCs w:val="12"/>
              </w:rPr>
              <w:t>Sezione V - Noli a caldo</w:t>
            </w:r>
          </w:p>
        </w:tc>
        <w:tc>
          <w:tcPr>
            <w:tcW w:w="4743" w:type="dxa"/>
          </w:tcPr>
          <w:p w14:paraId="7D36D3E9" w14:textId="77777777" w:rsidR="00A044AB" w:rsidRPr="001A4AFB" w:rsidRDefault="00A044AB" w:rsidP="00B377AE">
            <w:pPr>
              <w:pStyle w:val="NormaleWeb"/>
              <w:spacing w:before="0" w:beforeAutospacing="0" w:after="0" w:afterAutospacing="0"/>
              <w:rPr>
                <w:rFonts w:ascii="Calibri" w:hAnsi="Calibri" w:cs="Calibri"/>
                <w:b/>
                <w:bCs/>
                <w:i/>
                <w:iCs/>
                <w:sz w:val="12"/>
                <w:szCs w:val="12"/>
              </w:rPr>
            </w:pPr>
            <w:r w:rsidRPr="001A4AFB">
              <w:rPr>
                <w:rStyle w:val="Enfasigrassetto"/>
                <w:rFonts w:asciiTheme="minorHAnsi" w:hAnsiTheme="minorHAnsi" w:cstheme="minorHAnsi"/>
                <w:i/>
                <w:iCs/>
                <w:sz w:val="12"/>
                <w:szCs w:val="12"/>
              </w:rPr>
              <w:t>Sezione X - servizi ambientali, comprese   le   attività   di raccolta, di trasporto nazionale e transfrontaliero, anche per conto di terzi, di</w:t>
            </w:r>
            <w:r w:rsidRPr="001A4AFB">
              <w:rPr>
                <w:rFonts w:ascii="Calibri" w:hAnsi="Calibri" w:cs="Calibri"/>
                <w:i/>
                <w:iCs/>
                <w:sz w:val="12"/>
                <w:szCs w:val="12"/>
              </w:rPr>
              <w:t xml:space="preserve"> trattamento e di smaltimento dei rifiuti, nonché le attività di risanamento e di bonifica e gli altri servizi connessi alla gestione dei rifiuti</w:t>
            </w:r>
          </w:p>
        </w:tc>
      </w:tr>
    </w:tbl>
    <w:p w14:paraId="4CB15FC5" w14:textId="77777777" w:rsidR="00A044AB" w:rsidRPr="001A4AFB" w:rsidRDefault="00A044AB" w:rsidP="00A044AB">
      <w:pPr>
        <w:pStyle w:val="Testonotaapidipagina"/>
      </w:pPr>
    </w:p>
  </w:footnote>
  <w:footnote w:id="5">
    <w:p w14:paraId="4BB3F8F5" w14:textId="77777777" w:rsidR="00A044AB" w:rsidRPr="001A4AFB" w:rsidRDefault="00A044AB" w:rsidP="00A044AB">
      <w:pPr>
        <w:pStyle w:val="Testonotaapidipagina"/>
        <w:jc w:val="both"/>
        <w:rPr>
          <w:rFonts w:cstheme="minorHAnsi"/>
        </w:rPr>
      </w:pPr>
      <w:r w:rsidRPr="001A4AFB">
        <w:rPr>
          <w:rStyle w:val="Rimandonotaapidipagina"/>
          <w:rFonts w:eastAsiaTheme="majorEastAsia" w:cstheme="minorHAnsi"/>
        </w:rPr>
        <w:footnoteRef/>
      </w:r>
      <w:r w:rsidRPr="001A4AFB">
        <w:rPr>
          <w:rFonts w:cstheme="minorHAnsi"/>
        </w:rPr>
        <w:t xml:space="preserve"> </w:t>
      </w:r>
      <w:r w:rsidRPr="001A4AFB">
        <w:rPr>
          <w:rFonts w:cstheme="minorHAnsi"/>
          <w:sz w:val="16"/>
          <w:szCs w:val="16"/>
        </w:rPr>
        <w:t>Per gli operatori economici italiani o stranieri residenti in Italia, la dichiarazione deve essere sottoscritta da un legale rappresentante ovvero da un procuratore</w:t>
      </w:r>
      <w:r w:rsidRPr="001A4AFB">
        <w:rPr>
          <w:rFonts w:cstheme="minorHAnsi"/>
          <w:sz w:val="16"/>
          <w:szCs w:val="16"/>
          <w:vertAlign w:val="superscript"/>
        </w:rPr>
        <w:t xml:space="preserve">4 </w:t>
      </w:r>
      <w:r w:rsidRPr="001A4AFB">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6">
    <w:p w14:paraId="5262BA86" w14:textId="77777777" w:rsidR="00A044AB" w:rsidRDefault="00A044AB" w:rsidP="00A044AB">
      <w:pPr>
        <w:pStyle w:val="Testonotaapidipagina"/>
        <w:jc w:val="both"/>
      </w:pPr>
      <w:r w:rsidRPr="001A4AFB">
        <w:rPr>
          <w:rStyle w:val="Rimandonotaapidipagina"/>
          <w:rFonts w:eastAsiaTheme="majorEastAsia" w:cstheme="minorHAnsi"/>
        </w:rPr>
        <w:footnoteRef/>
      </w:r>
      <w:r w:rsidRPr="001A4AFB">
        <w:rPr>
          <w:rFonts w:cstheme="minorHAnsi"/>
        </w:rPr>
        <w:t xml:space="preserve"> </w:t>
      </w:r>
      <w:r w:rsidRPr="001A4AFB">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16CED" w14:textId="77777777" w:rsidR="00A76006" w:rsidRDefault="00A76006">
    <w:pPr>
      <w:pStyle w:val="Intestazione"/>
    </w:pPr>
  </w:p>
  <w:p w14:paraId="070C044D" w14:textId="77777777" w:rsidR="008C782F" w:rsidRDefault="008C782F"/>
  <w:p w14:paraId="1EBD7D93" w14:textId="77777777" w:rsidR="008C782F" w:rsidRDefault="008C78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ADB2" w14:textId="70FD46A5" w:rsidR="00A76006" w:rsidRDefault="00A76006" w:rsidP="00964A71">
    <w:pPr>
      <w:pStyle w:val="Intestazione"/>
      <w:jc w:val="center"/>
    </w:pPr>
  </w:p>
  <w:p w14:paraId="7FF2797E" w14:textId="40AC715A" w:rsidR="000203C7" w:rsidRDefault="000203C7" w:rsidP="000203C7">
    <w:pPr>
      <w:pStyle w:val="Intestazione"/>
      <w:jc w:val="center"/>
      <w:rPr>
        <w:rFonts w:ascii="GeosansLight" w:hAnsi="GeosansLight"/>
        <w:b/>
        <w:sz w:val="32"/>
        <w:szCs w:val="28"/>
      </w:rPr>
    </w:pPr>
    <w:r>
      <w:rPr>
        <w:rFonts w:ascii="GeosansLight" w:hAnsi="GeosansLight"/>
        <w:b/>
        <w:noProof/>
        <w:sz w:val="32"/>
        <w:szCs w:val="28"/>
        <w:lang w:eastAsia="it-IT"/>
      </w:rPr>
      <w:drawing>
        <wp:inline distT="0" distB="0" distL="0" distR="0" wp14:anchorId="328560B0" wp14:editId="41DB155B">
          <wp:extent cx="3695700" cy="847014"/>
          <wp:effectExtent l="0" t="0" r="0" b="0"/>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757087" cy="861083"/>
                  </a:xfrm>
                  <a:prstGeom prst="rect">
                    <a:avLst/>
                  </a:prstGeom>
                </pic:spPr>
              </pic:pic>
            </a:graphicData>
          </a:graphic>
        </wp:inline>
      </w:drawing>
    </w:r>
  </w:p>
  <w:p w14:paraId="4A92E6A2" w14:textId="76D7FA97" w:rsidR="00A76006" w:rsidRPr="00531105" w:rsidRDefault="006F5636" w:rsidP="000203C7">
    <w:pPr>
      <w:pStyle w:val="Intestazione"/>
      <w:jc w:val="center"/>
      <w:rPr>
        <w:rFonts w:ascii="GeosansLight" w:hAnsi="GeosansLight"/>
        <w:b/>
        <w:sz w:val="32"/>
        <w:szCs w:val="28"/>
      </w:rPr>
    </w:pPr>
    <w:r>
      <w:rPr>
        <w:rFonts w:ascii="GeosansLight" w:hAnsi="GeosansLight"/>
        <w:b/>
        <w:noProof/>
        <w:sz w:val="32"/>
        <w:szCs w:val="28"/>
        <w:lang w:eastAsia="it-IT"/>
      </w:rPr>
      <mc:AlternateContent>
        <mc:Choice Requires="wps">
          <w:drawing>
            <wp:anchor distT="4294967295" distB="4294967295" distL="114300" distR="114300" simplePos="0" relativeHeight="251661312" behindDoc="0" locked="0" layoutInCell="1" allowOverlap="1" wp14:anchorId="5019B41F" wp14:editId="028C280A">
              <wp:simplePos x="0" y="0"/>
              <wp:positionH relativeFrom="column">
                <wp:posOffset>-10160</wp:posOffset>
              </wp:positionH>
              <wp:positionV relativeFrom="paragraph">
                <wp:posOffset>114299</wp:posOffset>
              </wp:positionV>
              <wp:extent cx="6133465" cy="0"/>
              <wp:effectExtent l="0" t="0" r="19685" b="19050"/>
              <wp:wrapNone/>
              <wp:docPr id="5"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3465" cy="0"/>
                      </a:xfrm>
                      <a:prstGeom prst="line">
                        <a:avLst/>
                      </a:prstGeom>
                      <a:ln w="12700">
                        <a:solidFill>
                          <a:srgbClr val="002F5F"/>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D74EE" id="Connettore 1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pt,9pt" to="482.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" strokecolor="#002f5f" strokeweight="1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CA568" w14:textId="77777777" w:rsidR="00A76006" w:rsidRDefault="00A76006" w:rsidP="008B43A7">
    <w:pPr>
      <w:pStyle w:val="Intestazione"/>
      <w:jc w:val="center"/>
    </w:pPr>
    <w:r>
      <w:rPr>
        <w:noProof/>
        <w:lang w:eastAsia="it-IT"/>
      </w:rPr>
      <w:drawing>
        <wp:inline distT="0" distB="0" distL="0" distR="0" wp14:anchorId="33F926E0" wp14:editId="78553829">
          <wp:extent cx="4005069" cy="565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R-2010-ITA-medium.png"/>
                  <pic:cNvPicPr/>
                </pic:nvPicPr>
                <pic:blipFill>
                  <a:blip r:embed="rId1">
                    <a:extLst>
                      <a:ext uri="{28A0092B-C50C-407E-A947-70E740481C1C}">
                        <a14:useLocalDpi xmlns:a14="http://schemas.microsoft.com/office/drawing/2010/main" val="0"/>
                      </a:ext>
                    </a:extLst>
                  </a:blip>
                  <a:stretch>
                    <a:fillRect/>
                  </a:stretch>
                </pic:blipFill>
                <pic:spPr>
                  <a:xfrm>
                    <a:off x="0" y="0"/>
                    <a:ext cx="4004741" cy="565104"/>
                  </a:xfrm>
                  <a:prstGeom prst="rect">
                    <a:avLst/>
                  </a:prstGeom>
                </pic:spPr>
              </pic:pic>
            </a:graphicData>
          </a:graphic>
        </wp:inline>
      </w:drawing>
    </w:r>
  </w:p>
  <w:p w14:paraId="08C237A3" w14:textId="77777777" w:rsidR="00A76006" w:rsidRPr="00365744" w:rsidRDefault="00A76006" w:rsidP="008B43A7">
    <w:pPr>
      <w:pStyle w:val="Intestazione"/>
      <w:jc w:val="center"/>
      <w:rPr>
        <w:rFonts w:ascii="GeosansLight" w:hAnsi="GeosansLight"/>
        <w:b/>
        <w:color w:val="002F5F"/>
        <w:sz w:val="32"/>
        <w:szCs w:val="28"/>
      </w:rPr>
    </w:pPr>
    <w:r w:rsidRPr="00365744">
      <w:rPr>
        <w:rFonts w:ascii="GeosansLight" w:hAnsi="GeosansLight"/>
        <w:b/>
        <w:color w:val="002F5F"/>
        <w:sz w:val="32"/>
        <w:szCs w:val="28"/>
      </w:rPr>
      <w:t>Istituto di Biometeorologia</w:t>
    </w:r>
  </w:p>
  <w:p w14:paraId="1DDD2C2E" w14:textId="3F5C0D6D" w:rsidR="00A76006" w:rsidRPr="00531105" w:rsidRDefault="006F5636" w:rsidP="00C05C72">
    <w:pPr>
      <w:pStyle w:val="Intestazione"/>
      <w:rPr>
        <w:rFonts w:ascii="GeosansLight" w:hAnsi="GeosansLight"/>
        <w:b/>
        <w:sz w:val="32"/>
        <w:szCs w:val="28"/>
      </w:rPr>
    </w:pPr>
    <w:r>
      <w:rPr>
        <w:rFonts w:ascii="GeosansLight" w:hAnsi="GeosansLight"/>
        <w:b/>
        <w:noProof/>
        <w:sz w:val="32"/>
        <w:szCs w:val="28"/>
        <w:lang w:eastAsia="it-IT"/>
      </w:rPr>
      <mc:AlternateContent>
        <mc:Choice Requires="wps">
          <w:drawing>
            <wp:anchor distT="4294967295" distB="4294967295" distL="114300" distR="114300" simplePos="0" relativeHeight="251659264" behindDoc="0" locked="0" layoutInCell="1" allowOverlap="1" wp14:anchorId="78588676" wp14:editId="0B9A73E0">
              <wp:simplePos x="0" y="0"/>
              <wp:positionH relativeFrom="column">
                <wp:posOffset>-10160</wp:posOffset>
              </wp:positionH>
              <wp:positionV relativeFrom="paragraph">
                <wp:posOffset>114299</wp:posOffset>
              </wp:positionV>
              <wp:extent cx="6133465" cy="0"/>
              <wp:effectExtent l="0" t="0" r="19685" b="19050"/>
              <wp:wrapNone/>
              <wp:docPr id="3"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3465" cy="0"/>
                      </a:xfrm>
                      <a:prstGeom prst="line">
                        <a:avLst/>
                      </a:prstGeom>
                      <a:ln w="12700">
                        <a:solidFill>
                          <a:srgbClr val="002F5F"/>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45EA1" id="Connettore 1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pt,9pt" to="482.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" strokecolor="#002f5f" strokeweight="1pt">
              <o:lock v:ext="edit" shapetype="f"/>
            </v:line>
          </w:pict>
        </mc:Fallback>
      </mc:AlternateContent>
    </w:r>
  </w:p>
  <w:p w14:paraId="69F6310C" w14:textId="77777777" w:rsidR="008C782F" w:rsidRDefault="008C782F"/>
  <w:p w14:paraId="76B36DFB" w14:textId="77777777" w:rsidR="008C782F" w:rsidRDefault="008C78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0"/>
    <w:lvl w:ilvl="0">
      <w:start w:val="1"/>
      <w:numFmt w:val="bullet"/>
      <w:lvlText w:val=""/>
      <w:lvlJc w:val="left"/>
      <w:pPr>
        <w:tabs>
          <w:tab w:val="num" w:pos="0"/>
        </w:tabs>
        <w:ind w:left="1788" w:hanging="360"/>
      </w:pPr>
      <w:rPr>
        <w:rFonts w:ascii="Symbol" w:hAnsi="Symbol"/>
      </w:rPr>
    </w:lvl>
  </w:abstractNum>
  <w:abstractNum w:abstractNumId="1" w15:restartNumberingAfterBreak="0">
    <w:nsid w:val="00000002"/>
    <w:multiLevelType w:val="multilevel"/>
    <w:tmpl w:val="00000002"/>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D96773"/>
    <w:multiLevelType w:val="hybridMultilevel"/>
    <w:tmpl w:val="F0E8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7362F7"/>
    <w:multiLevelType w:val="hybridMultilevel"/>
    <w:tmpl w:val="C6C054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211FCE"/>
    <w:multiLevelType w:val="hybridMultilevel"/>
    <w:tmpl w:val="AF62D7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12A18B8"/>
    <w:multiLevelType w:val="hybridMultilevel"/>
    <w:tmpl w:val="0C82490C"/>
    <w:lvl w:ilvl="0" w:tplc="FFFFFFFF">
      <w:start w:val="4"/>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17733AE6"/>
    <w:multiLevelType w:val="hybridMultilevel"/>
    <w:tmpl w:val="934E8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AE7E87"/>
    <w:multiLevelType w:val="hybridMultilevel"/>
    <w:tmpl w:val="595C92A6"/>
    <w:lvl w:ilvl="0" w:tplc="D8FA9792">
      <w:start w:val="1"/>
      <w:numFmt w:val="low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11" w15:restartNumberingAfterBreak="0">
    <w:nsid w:val="190B6780"/>
    <w:multiLevelType w:val="hybridMultilevel"/>
    <w:tmpl w:val="C1F68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F97C1D"/>
    <w:multiLevelType w:val="hybridMultilevel"/>
    <w:tmpl w:val="8D660D1E"/>
    <w:lvl w:ilvl="0" w:tplc="FFFFFFFF">
      <w:start w:val="1"/>
      <w:numFmt w:val="bullet"/>
      <w:lvlText w:val=""/>
      <w:lvlJc w:val="left"/>
      <w:pPr>
        <w:tabs>
          <w:tab w:val="num" w:pos="502"/>
        </w:tabs>
        <w:ind w:left="50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4" w15:restartNumberingAfterBreak="0">
    <w:nsid w:val="23DF69F3"/>
    <w:multiLevelType w:val="hybridMultilevel"/>
    <w:tmpl w:val="B9C66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BB6058"/>
    <w:multiLevelType w:val="hybridMultilevel"/>
    <w:tmpl w:val="CFFC94C0"/>
    <w:lvl w:ilvl="0" w:tplc="2FB0F874">
      <w:start w:val="1"/>
      <w:numFmt w:val="decimal"/>
      <w:lvlText w:val="%1"/>
      <w:lvlJc w:val="left"/>
      <w:pPr>
        <w:ind w:left="1996" w:hanging="360"/>
      </w:pPr>
      <w:rPr>
        <w:rFonts w:hint="default"/>
      </w:r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16" w15:restartNumberingAfterBreak="0">
    <w:nsid w:val="2BE53C3B"/>
    <w:multiLevelType w:val="hybridMultilevel"/>
    <w:tmpl w:val="E2FEEF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095FEE"/>
    <w:multiLevelType w:val="hybridMultilevel"/>
    <w:tmpl w:val="0DD032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9" w15:restartNumberingAfterBreak="0">
    <w:nsid w:val="450770A0"/>
    <w:multiLevelType w:val="hybridMultilevel"/>
    <w:tmpl w:val="CEA4F7E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E86A19"/>
    <w:multiLevelType w:val="hybridMultilevel"/>
    <w:tmpl w:val="1B8E6EA0"/>
    <w:lvl w:ilvl="0" w:tplc="71AC68AC">
      <w:numFmt w:val="bullet"/>
      <w:lvlText w:val=""/>
      <w:lvlJc w:val="left"/>
      <w:pPr>
        <w:ind w:left="1325" w:hanging="360"/>
      </w:pPr>
      <w:rPr>
        <w:rFonts w:ascii="Wingdings" w:eastAsia="Wingdings" w:hAnsi="Wingdings" w:cs="Wingdings" w:hint="default"/>
      </w:rPr>
    </w:lvl>
    <w:lvl w:ilvl="1" w:tplc="04100003" w:tentative="1">
      <w:start w:val="1"/>
      <w:numFmt w:val="bullet"/>
      <w:lvlText w:val="o"/>
      <w:lvlJc w:val="left"/>
      <w:pPr>
        <w:ind w:left="2045" w:hanging="360"/>
      </w:pPr>
      <w:rPr>
        <w:rFonts w:ascii="Courier New" w:hAnsi="Courier New" w:cs="Courier New" w:hint="default"/>
      </w:rPr>
    </w:lvl>
    <w:lvl w:ilvl="2" w:tplc="04100005" w:tentative="1">
      <w:start w:val="1"/>
      <w:numFmt w:val="bullet"/>
      <w:lvlText w:val=""/>
      <w:lvlJc w:val="left"/>
      <w:pPr>
        <w:ind w:left="2765" w:hanging="360"/>
      </w:pPr>
      <w:rPr>
        <w:rFonts w:ascii="Wingdings" w:hAnsi="Wingdings" w:hint="default"/>
      </w:rPr>
    </w:lvl>
    <w:lvl w:ilvl="3" w:tplc="04100001" w:tentative="1">
      <w:start w:val="1"/>
      <w:numFmt w:val="bullet"/>
      <w:lvlText w:val=""/>
      <w:lvlJc w:val="left"/>
      <w:pPr>
        <w:ind w:left="3485" w:hanging="360"/>
      </w:pPr>
      <w:rPr>
        <w:rFonts w:ascii="Symbol" w:hAnsi="Symbol" w:hint="default"/>
      </w:rPr>
    </w:lvl>
    <w:lvl w:ilvl="4" w:tplc="04100003" w:tentative="1">
      <w:start w:val="1"/>
      <w:numFmt w:val="bullet"/>
      <w:lvlText w:val="o"/>
      <w:lvlJc w:val="left"/>
      <w:pPr>
        <w:ind w:left="4205" w:hanging="360"/>
      </w:pPr>
      <w:rPr>
        <w:rFonts w:ascii="Courier New" w:hAnsi="Courier New" w:cs="Courier New" w:hint="default"/>
      </w:rPr>
    </w:lvl>
    <w:lvl w:ilvl="5" w:tplc="04100005" w:tentative="1">
      <w:start w:val="1"/>
      <w:numFmt w:val="bullet"/>
      <w:lvlText w:val=""/>
      <w:lvlJc w:val="left"/>
      <w:pPr>
        <w:ind w:left="4925" w:hanging="360"/>
      </w:pPr>
      <w:rPr>
        <w:rFonts w:ascii="Wingdings" w:hAnsi="Wingdings" w:hint="default"/>
      </w:rPr>
    </w:lvl>
    <w:lvl w:ilvl="6" w:tplc="04100001" w:tentative="1">
      <w:start w:val="1"/>
      <w:numFmt w:val="bullet"/>
      <w:lvlText w:val=""/>
      <w:lvlJc w:val="left"/>
      <w:pPr>
        <w:ind w:left="5645" w:hanging="360"/>
      </w:pPr>
      <w:rPr>
        <w:rFonts w:ascii="Symbol" w:hAnsi="Symbol" w:hint="default"/>
      </w:rPr>
    </w:lvl>
    <w:lvl w:ilvl="7" w:tplc="04100003" w:tentative="1">
      <w:start w:val="1"/>
      <w:numFmt w:val="bullet"/>
      <w:lvlText w:val="o"/>
      <w:lvlJc w:val="left"/>
      <w:pPr>
        <w:ind w:left="6365" w:hanging="360"/>
      </w:pPr>
      <w:rPr>
        <w:rFonts w:ascii="Courier New" w:hAnsi="Courier New" w:cs="Courier New" w:hint="default"/>
      </w:rPr>
    </w:lvl>
    <w:lvl w:ilvl="8" w:tplc="04100005" w:tentative="1">
      <w:start w:val="1"/>
      <w:numFmt w:val="bullet"/>
      <w:lvlText w:val=""/>
      <w:lvlJc w:val="left"/>
      <w:pPr>
        <w:ind w:left="7085" w:hanging="360"/>
      </w:pPr>
      <w:rPr>
        <w:rFonts w:ascii="Wingdings" w:hAnsi="Wingdings" w:hint="default"/>
      </w:rPr>
    </w:lvl>
  </w:abstractNum>
  <w:abstractNum w:abstractNumId="21" w15:restartNumberingAfterBreak="0">
    <w:nsid w:val="504C400C"/>
    <w:multiLevelType w:val="hybridMultilevel"/>
    <w:tmpl w:val="E36A1B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 w15:restartNumberingAfterBreak="0">
    <w:nsid w:val="5CAD1881"/>
    <w:multiLevelType w:val="hybridMultilevel"/>
    <w:tmpl w:val="97D8B48A"/>
    <w:lvl w:ilvl="0" w:tplc="962ECD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115785"/>
    <w:multiLevelType w:val="hybridMultilevel"/>
    <w:tmpl w:val="C4D6DE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8B4638"/>
    <w:multiLevelType w:val="hybridMultilevel"/>
    <w:tmpl w:val="32147B5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6" w15:restartNumberingAfterBreak="0">
    <w:nsid w:val="69396DC9"/>
    <w:multiLevelType w:val="hybridMultilevel"/>
    <w:tmpl w:val="18FAAA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AB5907"/>
    <w:multiLevelType w:val="hybridMultilevel"/>
    <w:tmpl w:val="616A773A"/>
    <w:lvl w:ilvl="0" w:tplc="00000003">
      <w:start w:val="1"/>
      <w:numFmt w:val="bullet"/>
      <w:lvlText w:val=""/>
      <w:lvlJc w:val="left"/>
      <w:pPr>
        <w:ind w:left="720" w:hanging="360"/>
      </w:pPr>
      <w:rPr>
        <w:rFonts w:ascii="Symbol" w:hAnsi="Symbol"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FAC6735"/>
    <w:multiLevelType w:val="hybridMultilevel"/>
    <w:tmpl w:val="2FF40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D4048D"/>
    <w:multiLevelType w:val="hybridMultilevel"/>
    <w:tmpl w:val="71009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7BC3078"/>
    <w:multiLevelType w:val="hybridMultilevel"/>
    <w:tmpl w:val="29028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4408E6"/>
    <w:multiLevelType w:val="hybridMultilevel"/>
    <w:tmpl w:val="C3C28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A3C2ECE"/>
    <w:multiLevelType w:val="hybridMultilevel"/>
    <w:tmpl w:val="B464F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AEC07D3"/>
    <w:multiLevelType w:val="hybridMultilevel"/>
    <w:tmpl w:val="E8103E1E"/>
    <w:lvl w:ilvl="0" w:tplc="04100001">
      <w:start w:val="1"/>
      <w:numFmt w:val="bullet"/>
      <w:lvlText w:val=""/>
      <w:lvlJc w:val="left"/>
      <w:pPr>
        <w:tabs>
          <w:tab w:val="num" w:pos="1439"/>
        </w:tabs>
        <w:ind w:left="1439" w:hanging="360"/>
      </w:pPr>
      <w:rPr>
        <w:rFonts w:ascii="Symbol" w:hAnsi="Symbol" w:hint="default"/>
        <w:color w:val="auto"/>
      </w:rPr>
    </w:lvl>
    <w:lvl w:ilvl="1" w:tplc="04100003">
      <w:start w:val="1"/>
      <w:numFmt w:val="bullet"/>
      <w:lvlText w:val="o"/>
      <w:lvlJc w:val="left"/>
      <w:pPr>
        <w:tabs>
          <w:tab w:val="num" w:pos="1799"/>
        </w:tabs>
        <w:ind w:left="1799" w:hanging="360"/>
      </w:pPr>
      <w:rPr>
        <w:rFonts w:ascii="Courier New" w:hAnsi="Courier New" w:cs="Courier New" w:hint="default"/>
      </w:rPr>
    </w:lvl>
    <w:lvl w:ilvl="2" w:tplc="04100005" w:tentative="1">
      <w:start w:val="1"/>
      <w:numFmt w:val="bullet"/>
      <w:lvlText w:val=""/>
      <w:lvlJc w:val="left"/>
      <w:pPr>
        <w:tabs>
          <w:tab w:val="num" w:pos="2519"/>
        </w:tabs>
        <w:ind w:left="2519" w:hanging="360"/>
      </w:pPr>
      <w:rPr>
        <w:rFonts w:ascii="Wingdings" w:hAnsi="Wingdings" w:hint="default"/>
      </w:rPr>
    </w:lvl>
    <w:lvl w:ilvl="3" w:tplc="04100001" w:tentative="1">
      <w:start w:val="1"/>
      <w:numFmt w:val="bullet"/>
      <w:lvlText w:val=""/>
      <w:lvlJc w:val="left"/>
      <w:pPr>
        <w:tabs>
          <w:tab w:val="num" w:pos="3239"/>
        </w:tabs>
        <w:ind w:left="3239" w:hanging="360"/>
      </w:pPr>
      <w:rPr>
        <w:rFonts w:ascii="Symbol" w:hAnsi="Symbol" w:hint="default"/>
      </w:rPr>
    </w:lvl>
    <w:lvl w:ilvl="4" w:tplc="04100003" w:tentative="1">
      <w:start w:val="1"/>
      <w:numFmt w:val="bullet"/>
      <w:lvlText w:val="o"/>
      <w:lvlJc w:val="left"/>
      <w:pPr>
        <w:tabs>
          <w:tab w:val="num" w:pos="3959"/>
        </w:tabs>
        <w:ind w:left="3959" w:hanging="360"/>
      </w:pPr>
      <w:rPr>
        <w:rFonts w:ascii="Courier New" w:hAnsi="Courier New" w:cs="Courier New" w:hint="default"/>
      </w:rPr>
    </w:lvl>
    <w:lvl w:ilvl="5" w:tplc="04100005" w:tentative="1">
      <w:start w:val="1"/>
      <w:numFmt w:val="bullet"/>
      <w:lvlText w:val=""/>
      <w:lvlJc w:val="left"/>
      <w:pPr>
        <w:tabs>
          <w:tab w:val="num" w:pos="4679"/>
        </w:tabs>
        <w:ind w:left="4679" w:hanging="360"/>
      </w:pPr>
      <w:rPr>
        <w:rFonts w:ascii="Wingdings" w:hAnsi="Wingdings" w:hint="default"/>
      </w:rPr>
    </w:lvl>
    <w:lvl w:ilvl="6" w:tplc="04100001" w:tentative="1">
      <w:start w:val="1"/>
      <w:numFmt w:val="bullet"/>
      <w:lvlText w:val=""/>
      <w:lvlJc w:val="left"/>
      <w:pPr>
        <w:tabs>
          <w:tab w:val="num" w:pos="5399"/>
        </w:tabs>
        <w:ind w:left="5399" w:hanging="360"/>
      </w:pPr>
      <w:rPr>
        <w:rFonts w:ascii="Symbol" w:hAnsi="Symbol" w:hint="default"/>
      </w:rPr>
    </w:lvl>
    <w:lvl w:ilvl="7" w:tplc="04100003" w:tentative="1">
      <w:start w:val="1"/>
      <w:numFmt w:val="bullet"/>
      <w:lvlText w:val="o"/>
      <w:lvlJc w:val="left"/>
      <w:pPr>
        <w:tabs>
          <w:tab w:val="num" w:pos="6119"/>
        </w:tabs>
        <w:ind w:left="6119" w:hanging="360"/>
      </w:pPr>
      <w:rPr>
        <w:rFonts w:ascii="Courier New" w:hAnsi="Courier New" w:cs="Courier New" w:hint="default"/>
      </w:rPr>
    </w:lvl>
    <w:lvl w:ilvl="8" w:tplc="04100005" w:tentative="1">
      <w:start w:val="1"/>
      <w:numFmt w:val="bullet"/>
      <w:lvlText w:val=""/>
      <w:lvlJc w:val="left"/>
      <w:pPr>
        <w:tabs>
          <w:tab w:val="num" w:pos="6839"/>
        </w:tabs>
        <w:ind w:left="6839" w:hanging="360"/>
      </w:pPr>
      <w:rPr>
        <w:rFonts w:ascii="Wingdings" w:hAnsi="Wingdings" w:hint="default"/>
      </w:rPr>
    </w:lvl>
  </w:abstractNum>
  <w:abstractNum w:abstractNumId="34" w15:restartNumberingAfterBreak="0">
    <w:nsid w:val="7E7C2709"/>
    <w:multiLevelType w:val="hybridMultilevel"/>
    <w:tmpl w:val="79C04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8095368">
    <w:abstractNumId w:val="33"/>
  </w:num>
  <w:num w:numId="2" w16cid:durableId="873226151">
    <w:abstractNumId w:val="26"/>
  </w:num>
  <w:num w:numId="3" w16cid:durableId="2025667307">
    <w:abstractNumId w:val="17"/>
  </w:num>
  <w:num w:numId="4" w16cid:durableId="1557669542">
    <w:abstractNumId w:val="14"/>
  </w:num>
  <w:num w:numId="5" w16cid:durableId="304093876">
    <w:abstractNumId w:val="9"/>
  </w:num>
  <w:num w:numId="6" w16cid:durableId="553780162">
    <w:abstractNumId w:val="16"/>
  </w:num>
  <w:num w:numId="7" w16cid:durableId="1508715597">
    <w:abstractNumId w:val="31"/>
  </w:num>
  <w:num w:numId="8" w16cid:durableId="271282283">
    <w:abstractNumId w:val="21"/>
  </w:num>
  <w:num w:numId="9" w16cid:durableId="314649688">
    <w:abstractNumId w:val="34"/>
  </w:num>
  <w:num w:numId="10" w16cid:durableId="1091125075">
    <w:abstractNumId w:val="5"/>
  </w:num>
  <w:num w:numId="11" w16cid:durableId="258493510">
    <w:abstractNumId w:val="30"/>
  </w:num>
  <w:num w:numId="12" w16cid:durableId="440958829">
    <w:abstractNumId w:val="29"/>
  </w:num>
  <w:num w:numId="13" w16cid:durableId="1212382437">
    <w:abstractNumId w:val="24"/>
  </w:num>
  <w:num w:numId="14" w16cid:durableId="119880652">
    <w:abstractNumId w:val="1"/>
  </w:num>
  <w:num w:numId="15" w16cid:durableId="371614661">
    <w:abstractNumId w:val="2"/>
  </w:num>
  <w:num w:numId="16" w16cid:durableId="131824533">
    <w:abstractNumId w:val="3"/>
  </w:num>
  <w:num w:numId="17" w16cid:durableId="999775769">
    <w:abstractNumId w:val="27"/>
  </w:num>
  <w:num w:numId="18" w16cid:durableId="552354306">
    <w:abstractNumId w:val="12"/>
  </w:num>
  <w:num w:numId="19" w16cid:durableId="321661698">
    <w:abstractNumId w:val="15"/>
  </w:num>
  <w:num w:numId="20" w16cid:durableId="2011252272">
    <w:abstractNumId w:val="23"/>
  </w:num>
  <w:num w:numId="21" w16cid:durableId="102770221">
    <w:abstractNumId w:val="6"/>
  </w:num>
  <w:num w:numId="22" w16cid:durableId="1120689092">
    <w:abstractNumId w:val="32"/>
  </w:num>
  <w:num w:numId="23" w16cid:durableId="1177042951">
    <w:abstractNumId w:val="28"/>
  </w:num>
  <w:num w:numId="24" w16cid:durableId="2073306141">
    <w:abstractNumId w:val="11"/>
  </w:num>
  <w:num w:numId="25" w16cid:durableId="770393009">
    <w:abstractNumId w:val="19"/>
  </w:num>
  <w:num w:numId="26" w16cid:durableId="109859158">
    <w:abstractNumId w:val="20"/>
  </w:num>
  <w:num w:numId="27" w16cid:durableId="965743274">
    <w:abstractNumId w:val="22"/>
  </w:num>
  <w:num w:numId="28" w16cid:durableId="895897075">
    <w:abstractNumId w:val="13"/>
  </w:num>
  <w:num w:numId="29" w16cid:durableId="2054234183">
    <w:abstractNumId w:val="4"/>
  </w:num>
  <w:num w:numId="30" w16cid:durableId="1106579226">
    <w:abstractNumId w:val="8"/>
  </w:num>
  <w:num w:numId="31" w16cid:durableId="1823306715">
    <w:abstractNumId w:val="18"/>
  </w:num>
  <w:num w:numId="32" w16cid:durableId="1702516612">
    <w:abstractNumId w:val="10"/>
  </w:num>
  <w:num w:numId="33" w16cid:durableId="647587996">
    <w:abstractNumId w:val="25"/>
  </w:num>
  <w:num w:numId="34" w16cid:durableId="1149468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A7"/>
    <w:rsid w:val="0000325B"/>
    <w:rsid w:val="0001065F"/>
    <w:rsid w:val="00011F53"/>
    <w:rsid w:val="000203C7"/>
    <w:rsid w:val="00025769"/>
    <w:rsid w:val="00027B6E"/>
    <w:rsid w:val="00032215"/>
    <w:rsid w:val="000362F9"/>
    <w:rsid w:val="00045E60"/>
    <w:rsid w:val="00047B84"/>
    <w:rsid w:val="00055A00"/>
    <w:rsid w:val="00060BC7"/>
    <w:rsid w:val="00067C22"/>
    <w:rsid w:val="0007139D"/>
    <w:rsid w:val="0007406C"/>
    <w:rsid w:val="00074895"/>
    <w:rsid w:val="00086E54"/>
    <w:rsid w:val="0008742D"/>
    <w:rsid w:val="00092F8B"/>
    <w:rsid w:val="00093315"/>
    <w:rsid w:val="000B1077"/>
    <w:rsid w:val="000B23A5"/>
    <w:rsid w:val="000C4495"/>
    <w:rsid w:val="000C49AD"/>
    <w:rsid w:val="000D182B"/>
    <w:rsid w:val="000E3F12"/>
    <w:rsid w:val="000F037D"/>
    <w:rsid w:val="000F1E64"/>
    <w:rsid w:val="000F1F89"/>
    <w:rsid w:val="000F64F9"/>
    <w:rsid w:val="000F7181"/>
    <w:rsid w:val="001170A9"/>
    <w:rsid w:val="00123DBA"/>
    <w:rsid w:val="00130EAC"/>
    <w:rsid w:val="00134C38"/>
    <w:rsid w:val="00164FDB"/>
    <w:rsid w:val="00173504"/>
    <w:rsid w:val="00177C54"/>
    <w:rsid w:val="00182EEF"/>
    <w:rsid w:val="00193A59"/>
    <w:rsid w:val="001A0E10"/>
    <w:rsid w:val="001B1E5B"/>
    <w:rsid w:val="001F46A0"/>
    <w:rsid w:val="00202C5C"/>
    <w:rsid w:val="00206B31"/>
    <w:rsid w:val="00224705"/>
    <w:rsid w:val="00225858"/>
    <w:rsid w:val="00231AF4"/>
    <w:rsid w:val="002376B2"/>
    <w:rsid w:val="00255039"/>
    <w:rsid w:val="00255EAE"/>
    <w:rsid w:val="00294070"/>
    <w:rsid w:val="002B5A47"/>
    <w:rsid w:val="002C7392"/>
    <w:rsid w:val="002C7B1B"/>
    <w:rsid w:val="002D3BE8"/>
    <w:rsid w:val="002D7FCF"/>
    <w:rsid w:val="002E031F"/>
    <w:rsid w:val="002F2C4B"/>
    <w:rsid w:val="0030120E"/>
    <w:rsid w:val="00311620"/>
    <w:rsid w:val="0031594F"/>
    <w:rsid w:val="00315FDA"/>
    <w:rsid w:val="0034218E"/>
    <w:rsid w:val="00346381"/>
    <w:rsid w:val="00360E78"/>
    <w:rsid w:val="00365744"/>
    <w:rsid w:val="00365CC2"/>
    <w:rsid w:val="00366B1A"/>
    <w:rsid w:val="0037055A"/>
    <w:rsid w:val="003844CF"/>
    <w:rsid w:val="00390804"/>
    <w:rsid w:val="003960B3"/>
    <w:rsid w:val="003A4FA1"/>
    <w:rsid w:val="003B5F25"/>
    <w:rsid w:val="003C52D3"/>
    <w:rsid w:val="003D2A97"/>
    <w:rsid w:val="003D51B8"/>
    <w:rsid w:val="003E7C5A"/>
    <w:rsid w:val="003F6D27"/>
    <w:rsid w:val="0040023D"/>
    <w:rsid w:val="00405821"/>
    <w:rsid w:val="00426960"/>
    <w:rsid w:val="004275AF"/>
    <w:rsid w:val="004357D3"/>
    <w:rsid w:val="00440134"/>
    <w:rsid w:val="004407A0"/>
    <w:rsid w:val="00442C4F"/>
    <w:rsid w:val="00453EDD"/>
    <w:rsid w:val="004676DF"/>
    <w:rsid w:val="004739A4"/>
    <w:rsid w:val="00494A6D"/>
    <w:rsid w:val="004A2373"/>
    <w:rsid w:val="004A297B"/>
    <w:rsid w:val="004B47DC"/>
    <w:rsid w:val="004D3B56"/>
    <w:rsid w:val="004D4582"/>
    <w:rsid w:val="004F1006"/>
    <w:rsid w:val="00507C86"/>
    <w:rsid w:val="00517028"/>
    <w:rsid w:val="00524E17"/>
    <w:rsid w:val="00531105"/>
    <w:rsid w:val="00531984"/>
    <w:rsid w:val="005337C5"/>
    <w:rsid w:val="0054090C"/>
    <w:rsid w:val="00543033"/>
    <w:rsid w:val="005520FD"/>
    <w:rsid w:val="00564892"/>
    <w:rsid w:val="00564AC8"/>
    <w:rsid w:val="005665CE"/>
    <w:rsid w:val="00566EDB"/>
    <w:rsid w:val="0057125E"/>
    <w:rsid w:val="00574D47"/>
    <w:rsid w:val="00583247"/>
    <w:rsid w:val="0059163F"/>
    <w:rsid w:val="005972EB"/>
    <w:rsid w:val="005A43C5"/>
    <w:rsid w:val="005A5388"/>
    <w:rsid w:val="005C0620"/>
    <w:rsid w:val="005E41A5"/>
    <w:rsid w:val="00604798"/>
    <w:rsid w:val="00607276"/>
    <w:rsid w:val="00622C55"/>
    <w:rsid w:val="00623CD2"/>
    <w:rsid w:val="00624755"/>
    <w:rsid w:val="00654362"/>
    <w:rsid w:val="00691EAE"/>
    <w:rsid w:val="00693033"/>
    <w:rsid w:val="006A00F1"/>
    <w:rsid w:val="006A1CD6"/>
    <w:rsid w:val="006A21C2"/>
    <w:rsid w:val="006C16DA"/>
    <w:rsid w:val="006C2C90"/>
    <w:rsid w:val="006C5552"/>
    <w:rsid w:val="006D11DD"/>
    <w:rsid w:val="006E23A1"/>
    <w:rsid w:val="006E3E67"/>
    <w:rsid w:val="006F5636"/>
    <w:rsid w:val="006F6A57"/>
    <w:rsid w:val="00716073"/>
    <w:rsid w:val="007205BB"/>
    <w:rsid w:val="007210AD"/>
    <w:rsid w:val="00724C57"/>
    <w:rsid w:val="00725D19"/>
    <w:rsid w:val="00730375"/>
    <w:rsid w:val="00741FB1"/>
    <w:rsid w:val="007671CA"/>
    <w:rsid w:val="00772B5E"/>
    <w:rsid w:val="0078621B"/>
    <w:rsid w:val="007A1292"/>
    <w:rsid w:val="007B2CC6"/>
    <w:rsid w:val="007B5D30"/>
    <w:rsid w:val="007C42A4"/>
    <w:rsid w:val="007D2ADA"/>
    <w:rsid w:val="007E49AE"/>
    <w:rsid w:val="007E7CC3"/>
    <w:rsid w:val="007F603C"/>
    <w:rsid w:val="00824706"/>
    <w:rsid w:val="00851447"/>
    <w:rsid w:val="00861BC6"/>
    <w:rsid w:val="008752DB"/>
    <w:rsid w:val="00891B2C"/>
    <w:rsid w:val="0089226D"/>
    <w:rsid w:val="008A1498"/>
    <w:rsid w:val="008A49AF"/>
    <w:rsid w:val="008A5BDC"/>
    <w:rsid w:val="008B09C8"/>
    <w:rsid w:val="008B0FF4"/>
    <w:rsid w:val="008B43A7"/>
    <w:rsid w:val="008C782F"/>
    <w:rsid w:val="008F28D8"/>
    <w:rsid w:val="008F5F99"/>
    <w:rsid w:val="00964A71"/>
    <w:rsid w:val="00974598"/>
    <w:rsid w:val="00975935"/>
    <w:rsid w:val="0097716F"/>
    <w:rsid w:val="00994101"/>
    <w:rsid w:val="0099444B"/>
    <w:rsid w:val="009956DE"/>
    <w:rsid w:val="009D0942"/>
    <w:rsid w:val="00A002E2"/>
    <w:rsid w:val="00A026A0"/>
    <w:rsid w:val="00A044AB"/>
    <w:rsid w:val="00A11FE9"/>
    <w:rsid w:val="00A26754"/>
    <w:rsid w:val="00A2754A"/>
    <w:rsid w:val="00A3465D"/>
    <w:rsid w:val="00A42B90"/>
    <w:rsid w:val="00A4385D"/>
    <w:rsid w:val="00A55D25"/>
    <w:rsid w:val="00A55E6F"/>
    <w:rsid w:val="00A704DD"/>
    <w:rsid w:val="00A76006"/>
    <w:rsid w:val="00AA02FF"/>
    <w:rsid w:val="00AA4CD4"/>
    <w:rsid w:val="00AB3EB6"/>
    <w:rsid w:val="00AD3E6C"/>
    <w:rsid w:val="00AE4D89"/>
    <w:rsid w:val="00AE7FF3"/>
    <w:rsid w:val="00B006A8"/>
    <w:rsid w:val="00B06A71"/>
    <w:rsid w:val="00B15022"/>
    <w:rsid w:val="00B46CDB"/>
    <w:rsid w:val="00B64947"/>
    <w:rsid w:val="00B67FE5"/>
    <w:rsid w:val="00B849E8"/>
    <w:rsid w:val="00B86CCE"/>
    <w:rsid w:val="00B96CB4"/>
    <w:rsid w:val="00B96F7A"/>
    <w:rsid w:val="00B9707C"/>
    <w:rsid w:val="00BB03F7"/>
    <w:rsid w:val="00BB631B"/>
    <w:rsid w:val="00BB6344"/>
    <w:rsid w:val="00BD4FFA"/>
    <w:rsid w:val="00BD532B"/>
    <w:rsid w:val="00BE21B5"/>
    <w:rsid w:val="00BE2D33"/>
    <w:rsid w:val="00BE7F70"/>
    <w:rsid w:val="00BF1754"/>
    <w:rsid w:val="00BF74A0"/>
    <w:rsid w:val="00C01F1D"/>
    <w:rsid w:val="00C05C72"/>
    <w:rsid w:val="00C14C82"/>
    <w:rsid w:val="00C37699"/>
    <w:rsid w:val="00C42E0F"/>
    <w:rsid w:val="00C62BB4"/>
    <w:rsid w:val="00C663CE"/>
    <w:rsid w:val="00C70E7E"/>
    <w:rsid w:val="00C729D0"/>
    <w:rsid w:val="00C8041C"/>
    <w:rsid w:val="00C85098"/>
    <w:rsid w:val="00C85E9E"/>
    <w:rsid w:val="00CB4425"/>
    <w:rsid w:val="00CD1C87"/>
    <w:rsid w:val="00CD47EF"/>
    <w:rsid w:val="00CF05C6"/>
    <w:rsid w:val="00D070DF"/>
    <w:rsid w:val="00D2037C"/>
    <w:rsid w:val="00D25C84"/>
    <w:rsid w:val="00D2685D"/>
    <w:rsid w:val="00D33EB8"/>
    <w:rsid w:val="00D421E2"/>
    <w:rsid w:val="00D5472D"/>
    <w:rsid w:val="00D61185"/>
    <w:rsid w:val="00D80748"/>
    <w:rsid w:val="00D824F9"/>
    <w:rsid w:val="00DB3BFD"/>
    <w:rsid w:val="00DB468E"/>
    <w:rsid w:val="00DE4568"/>
    <w:rsid w:val="00E037C4"/>
    <w:rsid w:val="00E04A19"/>
    <w:rsid w:val="00E10350"/>
    <w:rsid w:val="00E14F0C"/>
    <w:rsid w:val="00E270DB"/>
    <w:rsid w:val="00E31480"/>
    <w:rsid w:val="00E4098C"/>
    <w:rsid w:val="00E72DA3"/>
    <w:rsid w:val="00E81E59"/>
    <w:rsid w:val="00E85551"/>
    <w:rsid w:val="00E87D9F"/>
    <w:rsid w:val="00E92B83"/>
    <w:rsid w:val="00EA1E0F"/>
    <w:rsid w:val="00EB465E"/>
    <w:rsid w:val="00EC765A"/>
    <w:rsid w:val="00ED760E"/>
    <w:rsid w:val="00EE0B4E"/>
    <w:rsid w:val="00EF3683"/>
    <w:rsid w:val="00F037A6"/>
    <w:rsid w:val="00F07919"/>
    <w:rsid w:val="00F122F8"/>
    <w:rsid w:val="00F13B22"/>
    <w:rsid w:val="00F13CEF"/>
    <w:rsid w:val="00F23F0B"/>
    <w:rsid w:val="00F26D53"/>
    <w:rsid w:val="00F27C8D"/>
    <w:rsid w:val="00F37035"/>
    <w:rsid w:val="00F455C6"/>
    <w:rsid w:val="00F5061C"/>
    <w:rsid w:val="00F50D3A"/>
    <w:rsid w:val="00F54E51"/>
    <w:rsid w:val="00F90FD8"/>
    <w:rsid w:val="00F9333B"/>
    <w:rsid w:val="00FA6271"/>
    <w:rsid w:val="00FB53FD"/>
    <w:rsid w:val="00FC6B0D"/>
    <w:rsid w:val="00FE01DC"/>
    <w:rsid w:val="00FE5A67"/>
    <w:rsid w:val="00FF209E"/>
    <w:rsid w:val="00FF60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59F1FF"/>
  <w15:docId w15:val="{2D4D1BC6-05E2-4C4A-B9CA-958AE8DC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06A8"/>
  </w:style>
  <w:style w:type="paragraph" w:styleId="Titolo1">
    <w:name w:val="heading 1"/>
    <w:basedOn w:val="Normale"/>
    <w:next w:val="Normale"/>
    <w:link w:val="Titolo1Carattere"/>
    <w:qFormat/>
    <w:rsid w:val="00623CD2"/>
    <w:pPr>
      <w:keepNext/>
      <w:jc w:val="center"/>
      <w:outlineLvl w:val="0"/>
    </w:pPr>
    <w:rPr>
      <w:rFonts w:ascii="Palatino" w:eastAsia="Times New Roman" w:hAnsi="Palatino" w:cs="Times New Roman"/>
      <w:b/>
      <w:color w:val="000000"/>
      <w:sz w:val="28"/>
      <w:szCs w:val="20"/>
      <w:lang w:eastAsia="it-IT"/>
    </w:rPr>
  </w:style>
  <w:style w:type="paragraph" w:styleId="Titolo2">
    <w:name w:val="heading 2"/>
    <w:basedOn w:val="Normale"/>
    <w:next w:val="Normale"/>
    <w:link w:val="Titolo2Carattere"/>
    <w:uiPriority w:val="9"/>
    <w:semiHidden/>
    <w:unhideWhenUsed/>
    <w:qFormat/>
    <w:rsid w:val="002376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qFormat/>
    <w:rsid w:val="00623CD2"/>
    <w:pPr>
      <w:keepNext/>
      <w:spacing w:line="360" w:lineRule="auto"/>
      <w:jc w:val="both"/>
      <w:outlineLvl w:val="2"/>
    </w:pPr>
    <w:rPr>
      <w:rFonts w:ascii="Palatino" w:eastAsia="Times New Roman" w:hAnsi="Palatino" w:cs="Times New Roman"/>
      <w:i/>
      <w:color w:val="000000"/>
      <w:sz w:val="20"/>
      <w:szCs w:val="20"/>
      <w:lang w:eastAsia="it-IT"/>
    </w:rPr>
  </w:style>
  <w:style w:type="paragraph" w:styleId="Titolo5">
    <w:name w:val="heading 5"/>
    <w:basedOn w:val="Normale"/>
    <w:next w:val="Normale"/>
    <w:link w:val="Titolo5Carattere"/>
    <w:uiPriority w:val="9"/>
    <w:semiHidden/>
    <w:unhideWhenUsed/>
    <w:qFormat/>
    <w:rsid w:val="00D824F9"/>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D824F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B43A7"/>
    <w:pPr>
      <w:tabs>
        <w:tab w:val="center" w:pos="4819"/>
        <w:tab w:val="right" w:pos="9638"/>
      </w:tabs>
    </w:pPr>
  </w:style>
  <w:style w:type="character" w:customStyle="1" w:styleId="IntestazioneCarattere">
    <w:name w:val="Intestazione Carattere"/>
    <w:basedOn w:val="Carpredefinitoparagrafo"/>
    <w:link w:val="Intestazione"/>
    <w:rsid w:val="008B43A7"/>
  </w:style>
  <w:style w:type="paragraph" w:styleId="Pidipagina">
    <w:name w:val="footer"/>
    <w:aliases w:val="Carattere"/>
    <w:basedOn w:val="Normale"/>
    <w:link w:val="PidipaginaCarattere"/>
    <w:uiPriority w:val="99"/>
    <w:unhideWhenUsed/>
    <w:rsid w:val="008B43A7"/>
    <w:pPr>
      <w:tabs>
        <w:tab w:val="center" w:pos="4819"/>
        <w:tab w:val="right" w:pos="9638"/>
      </w:tabs>
    </w:pPr>
  </w:style>
  <w:style w:type="character" w:customStyle="1" w:styleId="PidipaginaCarattere">
    <w:name w:val="Piè di pagina Carattere"/>
    <w:aliases w:val="Carattere Carattere"/>
    <w:basedOn w:val="Carpredefinitoparagrafo"/>
    <w:link w:val="Pidipagina"/>
    <w:uiPriority w:val="99"/>
    <w:rsid w:val="008B43A7"/>
  </w:style>
  <w:style w:type="paragraph" w:styleId="Testofumetto">
    <w:name w:val="Balloon Text"/>
    <w:basedOn w:val="Normale"/>
    <w:link w:val="TestofumettoCarattere"/>
    <w:uiPriority w:val="99"/>
    <w:semiHidden/>
    <w:unhideWhenUsed/>
    <w:rsid w:val="008B43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3A7"/>
    <w:rPr>
      <w:rFonts w:ascii="Tahoma" w:hAnsi="Tahoma" w:cs="Tahoma"/>
      <w:sz w:val="16"/>
      <w:szCs w:val="16"/>
    </w:rPr>
  </w:style>
  <w:style w:type="paragraph" w:styleId="Corpotesto">
    <w:name w:val="Body Text"/>
    <w:basedOn w:val="Normale"/>
    <w:link w:val="CorpotestoCarattere"/>
    <w:semiHidden/>
    <w:rsid w:val="00A55D25"/>
    <w:pPr>
      <w:tabs>
        <w:tab w:val="left" w:pos="4820"/>
      </w:tabs>
      <w:suppressAutoHyphens/>
      <w:jc w:val="both"/>
    </w:pPr>
    <w:rPr>
      <w:rFonts w:ascii="Arial" w:eastAsia="Times New Roman" w:hAnsi="Arial" w:cs="Times New Roman"/>
      <w:sz w:val="24"/>
      <w:szCs w:val="20"/>
      <w:lang w:eastAsia="ar-SA"/>
    </w:rPr>
  </w:style>
  <w:style w:type="character" w:customStyle="1" w:styleId="CorpotestoCarattere">
    <w:name w:val="Corpo testo Carattere"/>
    <w:basedOn w:val="Carpredefinitoparagrafo"/>
    <w:link w:val="Corpotesto"/>
    <w:semiHidden/>
    <w:rsid w:val="00A55D25"/>
    <w:rPr>
      <w:rFonts w:ascii="Arial" w:eastAsia="Times New Roman" w:hAnsi="Arial" w:cs="Times New Roman"/>
      <w:sz w:val="24"/>
      <w:szCs w:val="20"/>
      <w:lang w:eastAsia="ar-SA"/>
    </w:rPr>
  </w:style>
  <w:style w:type="character" w:customStyle="1" w:styleId="hoenzb">
    <w:name w:val="hoenzb"/>
    <w:basedOn w:val="Carpredefinitoparagrafo"/>
    <w:rsid w:val="001B1E5B"/>
  </w:style>
  <w:style w:type="paragraph" w:styleId="Rientrocorpodeltesto">
    <w:name w:val="Body Text Indent"/>
    <w:basedOn w:val="Normale"/>
    <w:link w:val="RientrocorpodeltestoCarattere"/>
    <w:uiPriority w:val="99"/>
    <w:semiHidden/>
    <w:unhideWhenUsed/>
    <w:rsid w:val="00623CD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623CD2"/>
  </w:style>
  <w:style w:type="paragraph" w:styleId="Rientrocorpodeltesto2">
    <w:name w:val="Body Text Indent 2"/>
    <w:basedOn w:val="Normale"/>
    <w:link w:val="Rientrocorpodeltesto2Carattere"/>
    <w:uiPriority w:val="99"/>
    <w:semiHidden/>
    <w:unhideWhenUsed/>
    <w:rsid w:val="00623CD2"/>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623CD2"/>
  </w:style>
  <w:style w:type="paragraph" w:styleId="Corpodeltesto2">
    <w:name w:val="Body Text 2"/>
    <w:basedOn w:val="Normale"/>
    <w:link w:val="Corpodeltesto2Carattere"/>
    <w:uiPriority w:val="99"/>
    <w:semiHidden/>
    <w:unhideWhenUsed/>
    <w:rsid w:val="00623CD2"/>
    <w:pPr>
      <w:spacing w:after="120" w:line="480" w:lineRule="auto"/>
    </w:pPr>
  </w:style>
  <w:style w:type="character" w:customStyle="1" w:styleId="Corpodeltesto2Carattere">
    <w:name w:val="Corpo del testo 2 Carattere"/>
    <w:basedOn w:val="Carpredefinitoparagrafo"/>
    <w:link w:val="Corpodeltesto2"/>
    <w:uiPriority w:val="99"/>
    <w:semiHidden/>
    <w:rsid w:val="00623CD2"/>
  </w:style>
  <w:style w:type="character" w:customStyle="1" w:styleId="Titolo1Carattere">
    <w:name w:val="Titolo 1 Carattere"/>
    <w:basedOn w:val="Carpredefinitoparagrafo"/>
    <w:link w:val="Titolo1"/>
    <w:rsid w:val="00623CD2"/>
    <w:rPr>
      <w:rFonts w:ascii="Palatino" w:eastAsia="Times New Roman" w:hAnsi="Palatino" w:cs="Times New Roman"/>
      <w:b/>
      <w:color w:val="000000"/>
      <w:sz w:val="28"/>
      <w:szCs w:val="20"/>
      <w:lang w:eastAsia="it-IT"/>
    </w:rPr>
  </w:style>
  <w:style w:type="character" w:customStyle="1" w:styleId="Titolo3Carattere">
    <w:name w:val="Titolo 3 Carattere"/>
    <w:basedOn w:val="Carpredefinitoparagrafo"/>
    <w:link w:val="Titolo3"/>
    <w:rsid w:val="00623CD2"/>
    <w:rPr>
      <w:rFonts w:ascii="Palatino" w:eastAsia="Times New Roman" w:hAnsi="Palatino" w:cs="Times New Roman"/>
      <w:i/>
      <w:color w:val="000000"/>
      <w:sz w:val="20"/>
      <w:szCs w:val="20"/>
      <w:lang w:eastAsia="it-IT"/>
    </w:rPr>
  </w:style>
  <w:style w:type="paragraph" w:styleId="Titolo">
    <w:name w:val="Title"/>
    <w:basedOn w:val="Normale"/>
    <w:link w:val="TitoloCarattere"/>
    <w:uiPriority w:val="99"/>
    <w:qFormat/>
    <w:rsid w:val="00623CD2"/>
    <w:pPr>
      <w:jc w:val="center"/>
    </w:pPr>
    <w:rPr>
      <w:rFonts w:ascii="Tahoma" w:eastAsia="Times New Roman" w:hAnsi="Tahoma" w:cs="Tahoma"/>
      <w:b/>
      <w:bCs/>
      <w:i/>
      <w:iCs/>
      <w:sz w:val="24"/>
      <w:szCs w:val="24"/>
      <w:lang w:eastAsia="it-IT"/>
    </w:rPr>
  </w:style>
  <w:style w:type="character" w:customStyle="1" w:styleId="TitoloCarattere">
    <w:name w:val="Titolo Carattere"/>
    <w:basedOn w:val="Carpredefinitoparagrafo"/>
    <w:link w:val="Titolo"/>
    <w:uiPriority w:val="10"/>
    <w:rsid w:val="00623CD2"/>
    <w:rPr>
      <w:rFonts w:ascii="Tahoma" w:eastAsia="Times New Roman" w:hAnsi="Tahoma" w:cs="Tahoma"/>
      <w:b/>
      <w:bCs/>
      <w:i/>
      <w:iCs/>
      <w:sz w:val="24"/>
      <w:szCs w:val="24"/>
      <w:lang w:eastAsia="it-IT"/>
    </w:rPr>
  </w:style>
  <w:style w:type="paragraph" w:styleId="Sottotitolo">
    <w:name w:val="Subtitle"/>
    <w:basedOn w:val="Normale"/>
    <w:link w:val="SottotitoloCarattere"/>
    <w:qFormat/>
    <w:rsid w:val="00623CD2"/>
    <w:pPr>
      <w:jc w:val="center"/>
    </w:pPr>
    <w:rPr>
      <w:rFonts w:ascii="Tahoma" w:eastAsia="Times New Roman" w:hAnsi="Tahoma" w:cs="Tahoma"/>
      <w:b/>
      <w:bCs/>
      <w:sz w:val="24"/>
      <w:szCs w:val="24"/>
      <w:lang w:eastAsia="it-IT"/>
    </w:rPr>
  </w:style>
  <w:style w:type="character" w:customStyle="1" w:styleId="SottotitoloCarattere">
    <w:name w:val="Sottotitolo Carattere"/>
    <w:basedOn w:val="Carpredefinitoparagrafo"/>
    <w:link w:val="Sottotitolo"/>
    <w:rsid w:val="00623CD2"/>
    <w:rPr>
      <w:rFonts w:ascii="Tahoma" w:eastAsia="Times New Roman" w:hAnsi="Tahoma" w:cs="Tahoma"/>
      <w:b/>
      <w:bCs/>
      <w:sz w:val="24"/>
      <w:szCs w:val="24"/>
      <w:lang w:eastAsia="it-IT"/>
    </w:rPr>
  </w:style>
  <w:style w:type="paragraph" w:styleId="Testonotaapidipagina">
    <w:name w:val="footnote text"/>
    <w:basedOn w:val="Normale"/>
    <w:link w:val="TestonotaapidipaginaCarattere"/>
    <w:uiPriority w:val="99"/>
    <w:rsid w:val="00623CD2"/>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623CD2"/>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623CD2"/>
    <w:rPr>
      <w:vertAlign w:val="superscript"/>
    </w:rPr>
  </w:style>
  <w:style w:type="paragraph" w:styleId="Corpodeltesto3">
    <w:name w:val="Body Text 3"/>
    <w:basedOn w:val="Normale"/>
    <w:link w:val="Corpodeltesto3Carattere"/>
    <w:rsid w:val="00623CD2"/>
    <w:pPr>
      <w:spacing w:after="120"/>
    </w:pPr>
    <w:rPr>
      <w:rFonts w:ascii="Palatino" w:eastAsia="Times New Roman" w:hAnsi="Palatino" w:cs="Times New Roman"/>
      <w:color w:val="000000"/>
      <w:sz w:val="16"/>
      <w:szCs w:val="16"/>
      <w:lang w:eastAsia="it-IT"/>
    </w:rPr>
  </w:style>
  <w:style w:type="character" w:customStyle="1" w:styleId="Corpodeltesto3Carattere">
    <w:name w:val="Corpo del testo 3 Carattere"/>
    <w:basedOn w:val="Carpredefinitoparagrafo"/>
    <w:link w:val="Corpodeltesto3"/>
    <w:rsid w:val="00623CD2"/>
    <w:rPr>
      <w:rFonts w:ascii="Palatino" w:eastAsia="Times New Roman" w:hAnsi="Palatino" w:cs="Times New Roman"/>
      <w:color w:val="000000"/>
      <w:sz w:val="16"/>
      <w:szCs w:val="16"/>
      <w:lang w:eastAsia="it-IT"/>
    </w:rPr>
  </w:style>
  <w:style w:type="character" w:styleId="Collegamentoipertestuale">
    <w:name w:val="Hyperlink"/>
    <w:unhideWhenUsed/>
    <w:rsid w:val="00D824F9"/>
    <w:rPr>
      <w:color w:val="0000FF"/>
      <w:u w:val="single"/>
    </w:rPr>
  </w:style>
  <w:style w:type="character" w:customStyle="1" w:styleId="Titolo5Carattere">
    <w:name w:val="Titolo 5 Carattere"/>
    <w:basedOn w:val="Carpredefinitoparagrafo"/>
    <w:link w:val="Titolo5"/>
    <w:uiPriority w:val="9"/>
    <w:semiHidden/>
    <w:rsid w:val="00D824F9"/>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D824F9"/>
    <w:rPr>
      <w:rFonts w:asciiTheme="majorHAnsi" w:eastAsiaTheme="majorEastAsia" w:hAnsiTheme="majorHAnsi" w:cstheme="majorBidi"/>
      <w:i/>
      <w:iCs/>
      <w:color w:val="243F60" w:themeColor="accent1" w:themeShade="7F"/>
    </w:rPr>
  </w:style>
  <w:style w:type="paragraph" w:styleId="NormaleWeb">
    <w:name w:val="Normal (Web)"/>
    <w:basedOn w:val="Normale"/>
    <w:uiPriority w:val="99"/>
    <w:rsid w:val="00D824F9"/>
    <w:pPr>
      <w:spacing w:before="100" w:beforeAutospacing="1" w:after="100" w:afterAutospacing="1"/>
    </w:pPr>
    <w:rPr>
      <w:rFonts w:ascii="Times New Roman" w:eastAsia="Times New Roman" w:hAnsi="Times New Roman" w:cs="Times New Roman"/>
      <w:sz w:val="24"/>
      <w:szCs w:val="24"/>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列 出 段 "/>
    <w:basedOn w:val="Normale"/>
    <w:link w:val="ParagrafoelencoCarattere"/>
    <w:uiPriority w:val="99"/>
    <w:qFormat/>
    <w:rsid w:val="004D3B56"/>
    <w:pPr>
      <w:ind w:left="720"/>
      <w:contextualSpacing/>
    </w:pPr>
  </w:style>
  <w:style w:type="character" w:customStyle="1" w:styleId="Titolo2Carattere">
    <w:name w:val="Titolo 2 Carattere"/>
    <w:basedOn w:val="Carpredefinitoparagrafo"/>
    <w:link w:val="Titolo2"/>
    <w:uiPriority w:val="9"/>
    <w:semiHidden/>
    <w:rsid w:val="002376B2"/>
    <w:rPr>
      <w:rFonts w:asciiTheme="majorHAnsi" w:eastAsiaTheme="majorEastAsia" w:hAnsiTheme="majorHAnsi" w:cstheme="majorBidi"/>
      <w:color w:val="365F91" w:themeColor="accent1" w:themeShade="BF"/>
      <w:sz w:val="26"/>
      <w:szCs w:val="26"/>
    </w:rPr>
  </w:style>
  <w:style w:type="table" w:styleId="Grigliatabella">
    <w:name w:val="Table Grid"/>
    <w:basedOn w:val="Tabellanormale"/>
    <w:rsid w:val="00426960"/>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6C5552"/>
  </w:style>
  <w:style w:type="paragraph" w:customStyle="1" w:styleId="Didascalia1">
    <w:name w:val="Didascalia1"/>
    <w:basedOn w:val="Normale"/>
    <w:rsid w:val="006C5552"/>
    <w:pPr>
      <w:spacing w:before="100" w:beforeAutospacing="1" w:after="100" w:afterAutospacing="1"/>
    </w:pPr>
    <w:rPr>
      <w:rFonts w:ascii="Times New Roman" w:eastAsia="Times New Roman" w:hAnsi="Times New Roman" w:cs="Times New Roman"/>
      <w:sz w:val="24"/>
      <w:szCs w:val="24"/>
      <w:lang w:eastAsia="it-IT"/>
    </w:rPr>
  </w:style>
  <w:style w:type="character" w:styleId="Enfasicorsivo">
    <w:name w:val="Emphasis"/>
    <w:basedOn w:val="Carpredefinitoparagrafo"/>
    <w:qFormat/>
    <w:rsid w:val="006C5552"/>
    <w:rPr>
      <w:i/>
      <w:iCs/>
    </w:rPr>
  </w:style>
  <w:style w:type="character" w:styleId="Rimandocommento">
    <w:name w:val="annotation reference"/>
    <w:basedOn w:val="Carpredefinitoparagrafo"/>
    <w:uiPriority w:val="99"/>
    <w:semiHidden/>
    <w:unhideWhenUsed/>
    <w:rsid w:val="006C5552"/>
    <w:rPr>
      <w:sz w:val="16"/>
      <w:szCs w:val="16"/>
    </w:rPr>
  </w:style>
  <w:style w:type="paragraph" w:styleId="Testocommento">
    <w:name w:val="annotation text"/>
    <w:basedOn w:val="Normale"/>
    <w:link w:val="TestocommentoCarattere"/>
    <w:uiPriority w:val="99"/>
    <w:semiHidden/>
    <w:unhideWhenUsed/>
    <w:rsid w:val="006C5552"/>
    <w:pPr>
      <w:spacing w:after="160"/>
    </w:pPr>
    <w:rPr>
      <w:sz w:val="20"/>
      <w:szCs w:val="20"/>
    </w:rPr>
  </w:style>
  <w:style w:type="character" w:customStyle="1" w:styleId="TestocommentoCarattere">
    <w:name w:val="Testo commento Carattere"/>
    <w:basedOn w:val="Carpredefinitoparagrafo"/>
    <w:link w:val="Testocommento"/>
    <w:uiPriority w:val="99"/>
    <w:semiHidden/>
    <w:rsid w:val="006C5552"/>
    <w:rPr>
      <w:sz w:val="20"/>
      <w:szCs w:val="20"/>
    </w:rPr>
  </w:style>
  <w:style w:type="character" w:styleId="Collegamentovisitato">
    <w:name w:val="FollowedHyperlink"/>
    <w:basedOn w:val="Carpredefinitoparagrafo"/>
    <w:uiPriority w:val="99"/>
    <w:semiHidden/>
    <w:unhideWhenUsed/>
    <w:rsid w:val="007671CA"/>
    <w:rPr>
      <w:color w:val="800080" w:themeColor="followedHyperlink"/>
      <w:u w:val="single"/>
    </w:rPr>
  </w:style>
  <w:style w:type="paragraph" w:customStyle="1" w:styleId="Default">
    <w:name w:val="Default"/>
    <w:rsid w:val="000F1F89"/>
    <w:pPr>
      <w:autoSpaceDE w:val="0"/>
      <w:autoSpaceDN w:val="0"/>
      <w:adjustRightInd w:val="0"/>
    </w:pPr>
    <w:rPr>
      <w:rFonts w:ascii="Times New Roman" w:hAnsi="Times New Roman" w:cs="Times New Roman"/>
      <w:color w:val="000000"/>
      <w:sz w:val="24"/>
      <w:szCs w:val="24"/>
    </w:rPr>
  </w:style>
  <w:style w:type="paragraph" w:customStyle="1" w:styleId="OmniPage3">
    <w:name w:val="OmniPage #3"/>
    <w:basedOn w:val="Normale"/>
    <w:uiPriority w:val="99"/>
    <w:rsid w:val="00622C55"/>
    <w:pPr>
      <w:tabs>
        <w:tab w:val="right" w:pos="4704"/>
      </w:tabs>
      <w:spacing w:line="293" w:lineRule="exact"/>
      <w:ind w:left="2700" w:right="5340"/>
    </w:pPr>
    <w:rPr>
      <w:rFonts w:ascii="Times New Roman" w:eastAsia="Times New Roman" w:hAnsi="Times New Roman" w:cs="Times New Roman"/>
      <w:noProof/>
      <w:sz w:val="20"/>
      <w:szCs w:val="20"/>
      <w:lang w:eastAsia="it-IT"/>
    </w:rPr>
  </w:style>
  <w:style w:type="paragraph" w:styleId="Testonormale">
    <w:name w:val="Plain Text"/>
    <w:basedOn w:val="Normale"/>
    <w:link w:val="TestonormaleCarattere"/>
    <w:rsid w:val="00D2685D"/>
    <w:rPr>
      <w:rFonts w:ascii="Courier New" w:eastAsia="Times New Roman" w:hAnsi="Courier New" w:cs="Times New Roman"/>
      <w:sz w:val="20"/>
      <w:szCs w:val="20"/>
      <w:lang w:val="en-GB" w:eastAsia="it-IT"/>
    </w:rPr>
  </w:style>
  <w:style w:type="character" w:customStyle="1" w:styleId="TestonormaleCarattere">
    <w:name w:val="Testo normale Carattere"/>
    <w:basedOn w:val="Carpredefinitoparagrafo"/>
    <w:link w:val="Testonormale"/>
    <w:rsid w:val="00D2685D"/>
    <w:rPr>
      <w:rFonts w:ascii="Courier New" w:eastAsia="Times New Roman" w:hAnsi="Courier New" w:cs="Times New Roman"/>
      <w:sz w:val="20"/>
      <w:szCs w:val="20"/>
      <w:lang w:val="en-GB" w:eastAsia="it-IT"/>
    </w:rPr>
  </w:style>
  <w:style w:type="paragraph" w:customStyle="1" w:styleId="Corpodeltesto1">
    <w:name w:val="Corpo del testo1"/>
    <w:basedOn w:val="Normale"/>
    <w:rsid w:val="008A49AF"/>
    <w:pPr>
      <w:spacing w:line="360" w:lineRule="auto"/>
    </w:pPr>
    <w:rPr>
      <w:rFonts w:ascii="Times New Roman" w:eastAsia="Times New Roman" w:hAnsi="Times New Roman" w:cs="Times New Roman"/>
      <w:sz w:val="28"/>
      <w:szCs w:val="20"/>
      <w:lang w:eastAsia="it-IT"/>
    </w:rPr>
  </w:style>
  <w:style w:type="character" w:styleId="Enfasidelicata">
    <w:name w:val="Subtle Emphasis"/>
    <w:basedOn w:val="Carpredefinitoparagrafo"/>
    <w:uiPriority w:val="19"/>
    <w:qFormat/>
    <w:rsid w:val="008A49AF"/>
    <w:rPr>
      <w:i/>
      <w:iCs/>
      <w:color w:val="404040" w:themeColor="text1" w:themeTint="BF"/>
    </w:rPr>
  </w:style>
  <w:style w:type="paragraph" w:styleId="Puntoelenco">
    <w:name w:val="List Bullet"/>
    <w:basedOn w:val="Normale"/>
    <w:autoRedefine/>
    <w:rsid w:val="002D3BE8"/>
    <w:pPr>
      <w:tabs>
        <w:tab w:val="left" w:pos="426"/>
        <w:tab w:val="left" w:pos="11766"/>
      </w:tabs>
      <w:spacing w:after="120"/>
      <w:jc w:val="both"/>
    </w:pPr>
    <w:rPr>
      <w:rFonts w:ascii="Calibri" w:eastAsia="Times New Roman" w:hAnsi="Calibri" w:cs="Times New Roman"/>
      <w:b/>
      <w:bCs/>
      <w:lang w:eastAsia="it-IT"/>
    </w:rPr>
  </w:style>
  <w:style w:type="paragraph" w:customStyle="1" w:styleId="Rientrocorpodeltesto21">
    <w:name w:val="Rientro corpo del testo 21"/>
    <w:basedOn w:val="Normale"/>
    <w:rsid w:val="00691EAE"/>
    <w:pPr>
      <w:suppressAutoHyphens/>
      <w:ind w:left="5656" w:hanging="700"/>
    </w:pPr>
    <w:rPr>
      <w:rFonts w:ascii="Times New Roman" w:eastAsia="Times New Roman" w:hAnsi="Times New Roman" w:cs="Times New Roman"/>
      <w:sz w:val="24"/>
      <w:szCs w:val="20"/>
      <w:lang w:eastAsia="it-IT"/>
    </w:rPr>
  </w:style>
  <w:style w:type="character" w:customStyle="1" w:styleId="background-details">
    <w:name w:val="background-details"/>
    <w:basedOn w:val="Carpredefinitoparagrafo"/>
    <w:rsid w:val="00624755"/>
  </w:style>
  <w:style w:type="character" w:customStyle="1" w:styleId="text">
    <w:name w:val="text"/>
    <w:basedOn w:val="Carpredefinitoparagrafo"/>
    <w:rsid w:val="00624755"/>
  </w:style>
  <w:style w:type="character" w:customStyle="1" w:styleId="st">
    <w:name w:val="st"/>
    <w:basedOn w:val="Carpredefinitoparagrafo"/>
    <w:rsid w:val="00624755"/>
  </w:style>
  <w:style w:type="character" w:customStyle="1" w:styleId="hvr">
    <w:name w:val="hvr"/>
    <w:basedOn w:val="Carpredefinitoparagrafo"/>
    <w:rsid w:val="00624755"/>
  </w:style>
  <w:style w:type="paragraph" w:customStyle="1" w:styleId="Indice">
    <w:name w:val="Indice"/>
    <w:basedOn w:val="Normale"/>
    <w:qFormat/>
    <w:rsid w:val="00A044AB"/>
    <w:pPr>
      <w:suppressLineNumbers/>
      <w:suppressAutoHyphens/>
      <w:spacing w:after="160" w:line="259" w:lineRule="auto"/>
    </w:pPr>
    <w:rPr>
      <w:rFonts w:ascii="Calibri" w:hAnsi="Calibri" w:cs="Lucida Sans"/>
      <w:sz w:val="20"/>
      <w:szCs w:val="20"/>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列 出 段  Carattere"/>
    <w:link w:val="Paragrafoelenco"/>
    <w:uiPriority w:val="99"/>
    <w:qFormat/>
    <w:locked/>
    <w:rsid w:val="00A044AB"/>
  </w:style>
  <w:style w:type="paragraph" w:customStyle="1" w:styleId="Corpodeltesto21">
    <w:name w:val="Corpo del testo 21"/>
    <w:basedOn w:val="Normale"/>
    <w:rsid w:val="00A044AB"/>
    <w:pPr>
      <w:spacing w:line="480" w:lineRule="atLeast"/>
      <w:ind w:right="51"/>
      <w:jc w:val="both"/>
    </w:pPr>
    <w:rPr>
      <w:rFonts w:ascii="Times New Roman" w:eastAsia="Times New Roman" w:hAnsi="Times New Roman" w:cs="Times New Roman"/>
      <w:color w:val="00000A"/>
      <w:kern w:val="1"/>
      <w:sz w:val="24"/>
      <w:szCs w:val="20"/>
      <w:lang w:eastAsia="it-IT"/>
    </w:rPr>
  </w:style>
  <w:style w:type="paragraph" w:customStyle="1" w:styleId="usoboll1">
    <w:name w:val="usoboll1"/>
    <w:basedOn w:val="Normale"/>
    <w:rsid w:val="00A044AB"/>
    <w:pPr>
      <w:widowControl w:val="0"/>
      <w:spacing w:line="482" w:lineRule="exact"/>
      <w:jc w:val="both"/>
    </w:pPr>
    <w:rPr>
      <w:rFonts w:ascii="Times New Roman" w:eastAsia="Times New Roman" w:hAnsi="Times New Roman" w:cs="Times New Roman"/>
      <w:sz w:val="24"/>
      <w:szCs w:val="20"/>
      <w:lang w:eastAsia="it-IT"/>
    </w:rPr>
  </w:style>
  <w:style w:type="character" w:styleId="Enfasigrassetto">
    <w:name w:val="Strong"/>
    <w:basedOn w:val="Carpredefinitoparagrafo"/>
    <w:uiPriority w:val="22"/>
    <w:qFormat/>
    <w:rsid w:val="00A044AB"/>
    <w:rPr>
      <w:b/>
      <w:bCs/>
    </w:rPr>
  </w:style>
  <w:style w:type="paragraph" w:customStyle="1" w:styleId="TableParagraph">
    <w:name w:val="Table Paragraph"/>
    <w:basedOn w:val="Normale"/>
    <w:uiPriority w:val="1"/>
    <w:qFormat/>
    <w:rsid w:val="00A044AB"/>
    <w:pPr>
      <w:widowControl w:val="0"/>
      <w:autoSpaceDE w:val="0"/>
      <w:autoSpaceDN w:val="0"/>
    </w:pPr>
    <w:rPr>
      <w:rFonts w:ascii="Calibri" w:eastAsia="Calibri" w:hAnsi="Calibri" w:cs="Calibri"/>
      <w:sz w:val="20"/>
      <w:szCs w:val="20"/>
      <w:lang w:val="en-US"/>
    </w:rPr>
  </w:style>
  <w:style w:type="table" w:customStyle="1" w:styleId="TableNormal">
    <w:name w:val="Table Normal"/>
    <w:uiPriority w:val="2"/>
    <w:semiHidden/>
    <w:unhideWhenUsed/>
    <w:qFormat/>
    <w:rsid w:val="00A044AB"/>
    <w:pPr>
      <w:widowControl w:val="0"/>
      <w:autoSpaceDE w:val="0"/>
      <w:autoSpaceDN w:val="0"/>
    </w:pPr>
    <w:rPr>
      <w:rFonts w:ascii="Calibri" w:hAnsi="Calibri" w:cs="Calibri"/>
      <w:sz w:val="20"/>
      <w:szCs w:val="20"/>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12627">
      <w:bodyDiv w:val="1"/>
      <w:marLeft w:val="0"/>
      <w:marRight w:val="0"/>
      <w:marTop w:val="0"/>
      <w:marBottom w:val="0"/>
      <w:divBdr>
        <w:top w:val="none" w:sz="0" w:space="0" w:color="auto"/>
        <w:left w:val="none" w:sz="0" w:space="0" w:color="auto"/>
        <w:bottom w:val="none" w:sz="0" w:space="0" w:color="auto"/>
        <w:right w:val="none" w:sz="0" w:space="0" w:color="auto"/>
      </w:divBdr>
    </w:div>
    <w:div w:id="177237793">
      <w:bodyDiv w:val="1"/>
      <w:marLeft w:val="0"/>
      <w:marRight w:val="0"/>
      <w:marTop w:val="0"/>
      <w:marBottom w:val="0"/>
      <w:divBdr>
        <w:top w:val="none" w:sz="0" w:space="0" w:color="auto"/>
        <w:left w:val="none" w:sz="0" w:space="0" w:color="auto"/>
        <w:bottom w:val="none" w:sz="0" w:space="0" w:color="auto"/>
        <w:right w:val="none" w:sz="0" w:space="0" w:color="auto"/>
      </w:divBdr>
      <w:divsChild>
        <w:div w:id="1800300898">
          <w:marLeft w:val="0"/>
          <w:marRight w:val="0"/>
          <w:marTop w:val="0"/>
          <w:marBottom w:val="0"/>
          <w:divBdr>
            <w:top w:val="none" w:sz="0" w:space="0" w:color="auto"/>
            <w:left w:val="none" w:sz="0" w:space="0" w:color="auto"/>
            <w:bottom w:val="none" w:sz="0" w:space="0" w:color="auto"/>
            <w:right w:val="none" w:sz="0" w:space="0" w:color="auto"/>
          </w:divBdr>
          <w:divsChild>
            <w:div w:id="110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61908">
      <w:bodyDiv w:val="1"/>
      <w:marLeft w:val="0"/>
      <w:marRight w:val="0"/>
      <w:marTop w:val="0"/>
      <w:marBottom w:val="0"/>
      <w:divBdr>
        <w:top w:val="none" w:sz="0" w:space="0" w:color="auto"/>
        <w:left w:val="none" w:sz="0" w:space="0" w:color="auto"/>
        <w:bottom w:val="none" w:sz="0" w:space="0" w:color="auto"/>
        <w:right w:val="none" w:sz="0" w:space="0" w:color="auto"/>
      </w:divBdr>
    </w:div>
    <w:div w:id="253824147">
      <w:bodyDiv w:val="1"/>
      <w:marLeft w:val="0"/>
      <w:marRight w:val="0"/>
      <w:marTop w:val="0"/>
      <w:marBottom w:val="0"/>
      <w:divBdr>
        <w:top w:val="none" w:sz="0" w:space="0" w:color="auto"/>
        <w:left w:val="none" w:sz="0" w:space="0" w:color="auto"/>
        <w:bottom w:val="none" w:sz="0" w:space="0" w:color="auto"/>
        <w:right w:val="none" w:sz="0" w:space="0" w:color="auto"/>
      </w:divBdr>
    </w:div>
    <w:div w:id="478838723">
      <w:bodyDiv w:val="1"/>
      <w:marLeft w:val="0"/>
      <w:marRight w:val="0"/>
      <w:marTop w:val="0"/>
      <w:marBottom w:val="0"/>
      <w:divBdr>
        <w:top w:val="none" w:sz="0" w:space="0" w:color="auto"/>
        <w:left w:val="none" w:sz="0" w:space="0" w:color="auto"/>
        <w:bottom w:val="none" w:sz="0" w:space="0" w:color="auto"/>
        <w:right w:val="none" w:sz="0" w:space="0" w:color="auto"/>
      </w:divBdr>
    </w:div>
    <w:div w:id="915628533">
      <w:bodyDiv w:val="1"/>
      <w:marLeft w:val="0"/>
      <w:marRight w:val="0"/>
      <w:marTop w:val="0"/>
      <w:marBottom w:val="0"/>
      <w:divBdr>
        <w:top w:val="none" w:sz="0" w:space="0" w:color="auto"/>
        <w:left w:val="none" w:sz="0" w:space="0" w:color="auto"/>
        <w:bottom w:val="none" w:sz="0" w:space="0" w:color="auto"/>
        <w:right w:val="none" w:sz="0" w:space="0" w:color="auto"/>
      </w:divBdr>
    </w:div>
    <w:div w:id="1346202389">
      <w:bodyDiv w:val="1"/>
      <w:marLeft w:val="0"/>
      <w:marRight w:val="0"/>
      <w:marTop w:val="0"/>
      <w:marBottom w:val="0"/>
      <w:divBdr>
        <w:top w:val="none" w:sz="0" w:space="0" w:color="auto"/>
        <w:left w:val="none" w:sz="0" w:space="0" w:color="auto"/>
        <w:bottom w:val="none" w:sz="0" w:space="0" w:color="auto"/>
        <w:right w:val="none" w:sz="0" w:space="0" w:color="auto"/>
      </w:divBdr>
    </w:div>
    <w:div w:id="1346518495">
      <w:bodyDiv w:val="1"/>
      <w:marLeft w:val="0"/>
      <w:marRight w:val="0"/>
      <w:marTop w:val="0"/>
      <w:marBottom w:val="0"/>
      <w:divBdr>
        <w:top w:val="none" w:sz="0" w:space="0" w:color="auto"/>
        <w:left w:val="none" w:sz="0" w:space="0" w:color="auto"/>
        <w:bottom w:val="none" w:sz="0" w:space="0" w:color="auto"/>
        <w:right w:val="none" w:sz="0" w:space="0" w:color="auto"/>
      </w:divBdr>
    </w:div>
    <w:div w:id="1821144136">
      <w:bodyDiv w:val="1"/>
      <w:marLeft w:val="0"/>
      <w:marRight w:val="0"/>
      <w:marTop w:val="0"/>
      <w:marBottom w:val="0"/>
      <w:divBdr>
        <w:top w:val="none" w:sz="0" w:space="0" w:color="auto"/>
        <w:left w:val="none" w:sz="0" w:space="0" w:color="auto"/>
        <w:bottom w:val="none" w:sz="0" w:space="0" w:color="auto"/>
        <w:right w:val="none" w:sz="0" w:space="0" w:color="auto"/>
      </w:divBdr>
      <w:divsChild>
        <w:div w:id="470948863">
          <w:marLeft w:val="0"/>
          <w:marRight w:val="0"/>
          <w:marTop w:val="0"/>
          <w:marBottom w:val="0"/>
          <w:divBdr>
            <w:top w:val="none" w:sz="0" w:space="0" w:color="auto"/>
            <w:left w:val="none" w:sz="0" w:space="0" w:color="auto"/>
            <w:bottom w:val="none" w:sz="0" w:space="0" w:color="auto"/>
            <w:right w:val="none" w:sz="0" w:space="0" w:color="auto"/>
          </w:divBdr>
        </w:div>
        <w:div w:id="423839994">
          <w:marLeft w:val="0"/>
          <w:marRight w:val="0"/>
          <w:marTop w:val="0"/>
          <w:marBottom w:val="0"/>
          <w:divBdr>
            <w:top w:val="none" w:sz="0" w:space="0" w:color="auto"/>
            <w:left w:val="none" w:sz="0" w:space="0" w:color="auto"/>
            <w:bottom w:val="none" w:sz="0" w:space="0" w:color="auto"/>
            <w:right w:val="none" w:sz="0" w:space="0" w:color="auto"/>
          </w:divBdr>
        </w:div>
        <w:div w:id="777024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otocollo.ibe@pec.cnr.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3561</Words>
  <Characters>20304</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 Giannozzi</dc:creator>
  <cp:lastModifiedBy>VALENTINA MARIA BACCIU</cp:lastModifiedBy>
  <cp:revision>6</cp:revision>
  <cp:lastPrinted>2019-05-10T07:12:00Z</cp:lastPrinted>
  <dcterms:created xsi:type="dcterms:W3CDTF">2025-03-11T11:04:00Z</dcterms:created>
  <dcterms:modified xsi:type="dcterms:W3CDTF">2025-07-10T09:42:00Z</dcterms:modified>
</cp:coreProperties>
</file>