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36E36B0E" w:rsidR="004136D9" w:rsidRPr="004136D9" w:rsidRDefault="004136D9" w:rsidP="00224AF8">
      <w:pPr>
        <w:jc w:val="both"/>
      </w:pPr>
      <w:r>
        <w:t xml:space="preserve">La presente informativa descrive le misure di tutela riguardo al trattamento dei dati personali destinata ai fornitori </w:t>
      </w:r>
      <w:r w:rsidR="00A01A3C">
        <w:t>di beni</w:t>
      </w:r>
      <w:r>
        <w:t xml:space="preserve">, nell’ambito dell’affidamento diretto </w:t>
      </w:r>
      <w:r w:rsidR="00A01A3C">
        <w:t>pe</w:t>
      </w:r>
      <w:r w:rsidR="00060AD1">
        <w:t xml:space="preserve">r </w:t>
      </w:r>
      <w:r w:rsidR="0035152F">
        <w:t>il</w:t>
      </w:r>
      <w:r w:rsidR="00D47BE2" w:rsidRPr="00D47BE2">
        <w:t xml:space="preserve"> </w:t>
      </w:r>
      <w:r w:rsidR="00D47BE2" w:rsidRPr="00D47BE2">
        <w:t>SERVIZIO TRIENNALE DI MANUTENZIONE ORDINARIA E STRAORDINARIA DELLE AUTOVETTURE DI ISTITUTO A CARICO DEI FONDI Gestionale IBE DBA.AD002.657.001 CUP B93C23001070005</w:t>
      </w:r>
      <w:r w:rsidR="00F822DF">
        <w:t>,</w:t>
      </w:r>
      <w:r w:rsidRPr="20A7784C">
        <w:rPr>
          <w:b/>
          <w:bCs/>
          <w:i/>
          <w:iCs/>
        </w:rPr>
        <w:t xml:space="preserve">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224AF8">
      <w:pPr>
        <w:numPr>
          <w:ilvl w:val="0"/>
          <w:numId w:val="1"/>
        </w:numPr>
        <w:jc w:val="both"/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224AF8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1CF802CD" w14:textId="77777777" w:rsidR="004136D9" w:rsidRPr="004136D9" w:rsidRDefault="004136D9" w:rsidP="00224AF8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224AF8">
      <w:pPr>
        <w:jc w:val="both"/>
      </w:pPr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224AF8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224AF8">
      <w:pPr>
        <w:numPr>
          <w:ilvl w:val="0"/>
          <w:numId w:val="2"/>
        </w:numPr>
        <w:jc w:val="both"/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224AF8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224AF8">
      <w:pPr>
        <w:numPr>
          <w:ilvl w:val="0"/>
          <w:numId w:val="3"/>
        </w:numPr>
        <w:jc w:val="both"/>
      </w:pPr>
      <w:r w:rsidRPr="004136D9">
        <w:t>previsti dalla normativa comunitaria; </w:t>
      </w:r>
    </w:p>
    <w:p w14:paraId="70DBE158" w14:textId="77777777" w:rsidR="004136D9" w:rsidRPr="004136D9" w:rsidRDefault="004136D9" w:rsidP="00224AF8">
      <w:pPr>
        <w:numPr>
          <w:ilvl w:val="0"/>
          <w:numId w:val="4"/>
        </w:numPr>
        <w:jc w:val="both"/>
      </w:pPr>
      <w:r w:rsidRPr="004136D9">
        <w:t>inerenti la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224AF8">
      <w:pPr>
        <w:numPr>
          <w:ilvl w:val="0"/>
          <w:numId w:val="5"/>
        </w:numPr>
        <w:jc w:val="both"/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224AF8">
      <w:pPr>
        <w:numPr>
          <w:ilvl w:val="0"/>
          <w:numId w:val="6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224AF8">
      <w:pPr>
        <w:numPr>
          <w:ilvl w:val="0"/>
          <w:numId w:val="7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224AF8">
      <w:pPr>
        <w:numPr>
          <w:ilvl w:val="0"/>
          <w:numId w:val="8"/>
        </w:numPr>
        <w:jc w:val="both"/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224AF8">
      <w:pPr>
        <w:jc w:val="both"/>
      </w:pPr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224AF8">
      <w:pPr>
        <w:numPr>
          <w:ilvl w:val="0"/>
          <w:numId w:val="9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224AF8">
      <w:pPr>
        <w:numPr>
          <w:ilvl w:val="0"/>
          <w:numId w:val="10"/>
        </w:numPr>
        <w:jc w:val="both"/>
      </w:pPr>
      <w:r w:rsidRPr="004136D9">
        <w:t>Piano Nazionale Anticorruzione 7/2023 e s.m.i approvato da ANAC; </w:t>
      </w:r>
    </w:p>
    <w:p w14:paraId="145CE2A0" w14:textId="77777777" w:rsidR="004136D9" w:rsidRPr="004136D9" w:rsidRDefault="004136D9" w:rsidP="00224AF8">
      <w:pPr>
        <w:numPr>
          <w:ilvl w:val="0"/>
          <w:numId w:val="11"/>
        </w:numPr>
        <w:jc w:val="both"/>
      </w:pPr>
      <w:r w:rsidRPr="004136D9">
        <w:t>D.lgs. 36/2023 Codice dei contratti pubblici; </w:t>
      </w:r>
    </w:p>
    <w:p w14:paraId="4A6EDA1C" w14:textId="77777777" w:rsidR="004136D9" w:rsidRPr="004136D9" w:rsidRDefault="004136D9" w:rsidP="00224AF8">
      <w:pPr>
        <w:numPr>
          <w:ilvl w:val="0"/>
          <w:numId w:val="12"/>
        </w:numPr>
        <w:jc w:val="both"/>
      </w:pPr>
      <w:r w:rsidRPr="004136D9">
        <w:t>D.lgs. 31 dicembre 2024, n. 209; </w:t>
      </w:r>
    </w:p>
    <w:p w14:paraId="19B230AD" w14:textId="77777777" w:rsidR="004136D9" w:rsidRPr="004136D9" w:rsidRDefault="004136D9" w:rsidP="00224AF8">
      <w:pPr>
        <w:numPr>
          <w:ilvl w:val="0"/>
          <w:numId w:val="13"/>
        </w:numPr>
        <w:jc w:val="both"/>
      </w:pPr>
      <w:r w:rsidRPr="004136D9">
        <w:t>Atti e regolamenti emanati dall’Ente CNR. </w:t>
      </w:r>
    </w:p>
    <w:p w14:paraId="640221C8" w14:textId="77777777" w:rsidR="004136D9" w:rsidRPr="004136D9" w:rsidRDefault="004136D9" w:rsidP="00224AF8">
      <w:pPr>
        <w:jc w:val="both"/>
      </w:pPr>
      <w:r w:rsidRPr="004136D9">
        <w:t> </w:t>
      </w:r>
    </w:p>
    <w:p w14:paraId="40D6D3B1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224AF8">
      <w:pPr>
        <w:jc w:val="both"/>
      </w:pPr>
      <w:r w:rsidRPr="004136D9">
        <w:t> </w:t>
      </w:r>
    </w:p>
    <w:p w14:paraId="3FD66477" w14:textId="31270E2B" w:rsidR="004136D9" w:rsidRPr="004136D9" w:rsidRDefault="00224AF8" w:rsidP="00224AF8">
      <w:pPr>
        <w:jc w:val="both"/>
      </w:pPr>
      <w:r w:rsidRPr="004136D9">
        <w:t>I dati personali conferiti</w:t>
      </w:r>
      <w:r w:rsidR="004136D9" w:rsidRPr="004136D9">
        <w:t xml:space="preserve">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224AF8">
      <w:pPr>
        <w:numPr>
          <w:ilvl w:val="0"/>
          <w:numId w:val="14"/>
        </w:numPr>
        <w:jc w:val="both"/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224AF8">
      <w:pPr>
        <w:jc w:val="both"/>
      </w:pPr>
      <w:r w:rsidRPr="004136D9">
        <w:t xml:space="preserve">I Suoi dati sono trattati dal personale che opera all’interno dell’Amministrazione CNR, della sede centrale e dalla struttura, allo scopo designato quale persone autorizzate al trattamento, cui sono impartite idonee </w:t>
      </w:r>
      <w:r w:rsidRPr="004136D9">
        <w:lastRenderedPageBreak/>
        <w:t>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224AF8">
      <w:pPr>
        <w:jc w:val="both"/>
      </w:pPr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224AF8">
      <w:pPr>
        <w:jc w:val="both"/>
      </w:pPr>
      <w:r w:rsidRPr="004136D9">
        <w:t> </w:t>
      </w:r>
    </w:p>
    <w:p w14:paraId="77853784" w14:textId="77777777" w:rsidR="004136D9" w:rsidRPr="004136D9" w:rsidRDefault="004136D9" w:rsidP="00224AF8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224AF8">
      <w:pPr>
        <w:numPr>
          <w:ilvl w:val="0"/>
          <w:numId w:val="15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224AF8">
      <w:pPr>
        <w:jc w:val="both"/>
      </w:pPr>
      <w:r w:rsidRPr="004136D9">
        <w:t>I dati personali trattati sono quelli relativi a: </w:t>
      </w:r>
    </w:p>
    <w:p w14:paraId="6B5A4B23" w14:textId="77777777" w:rsidR="004136D9" w:rsidRPr="004136D9" w:rsidRDefault="004136D9" w:rsidP="00224AF8">
      <w:pPr>
        <w:numPr>
          <w:ilvl w:val="0"/>
          <w:numId w:val="16"/>
        </w:numPr>
        <w:jc w:val="both"/>
      </w:pPr>
      <w:r w:rsidRPr="004136D9">
        <w:t>legale rappresentante (nome e cognome, social security code, national insurance number and tax number); </w:t>
      </w:r>
    </w:p>
    <w:p w14:paraId="0201815E" w14:textId="77777777" w:rsidR="004136D9" w:rsidRPr="004136D9" w:rsidRDefault="004136D9" w:rsidP="00224AF8">
      <w:pPr>
        <w:numPr>
          <w:ilvl w:val="0"/>
          <w:numId w:val="17"/>
        </w:numPr>
        <w:jc w:val="both"/>
      </w:pPr>
      <w:r w:rsidRPr="004136D9">
        <w:t>istituzione/compagnia/azienda (denominazione, indirizzo completo, Tax and VAT numbers); </w:t>
      </w:r>
    </w:p>
    <w:p w14:paraId="0ECCAC2C" w14:textId="77777777" w:rsidR="004136D9" w:rsidRPr="004136D9" w:rsidRDefault="004136D9" w:rsidP="00224AF8">
      <w:pPr>
        <w:numPr>
          <w:ilvl w:val="0"/>
          <w:numId w:val="18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224AF8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224AF8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224AF8">
      <w:pPr>
        <w:jc w:val="both"/>
      </w:pPr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224AF8">
      <w:pPr>
        <w:numPr>
          <w:ilvl w:val="0"/>
          <w:numId w:val="19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11CDCD2" w:rsidR="004136D9" w:rsidRPr="004136D9" w:rsidRDefault="004136D9" w:rsidP="00224AF8">
      <w:pPr>
        <w:jc w:val="both"/>
      </w:pPr>
      <w:r w:rsidRPr="004136D9">
        <w:t xml:space="preserve">Il periodo di conservazione dei dati è di </w:t>
      </w:r>
      <w:r w:rsidR="00224AF8" w:rsidRPr="004136D9">
        <w:t>dieci</w:t>
      </w:r>
      <w:r w:rsidRPr="004136D9">
        <w:t xml:space="preserve"> anni dall’avvenuta conclusione del contratto stipulato per l’acquisto di beni/servizi. </w:t>
      </w:r>
    </w:p>
    <w:p w14:paraId="2D4F711F" w14:textId="77777777" w:rsidR="004136D9" w:rsidRPr="004136D9" w:rsidRDefault="004136D9" w:rsidP="00224AF8">
      <w:pPr>
        <w:numPr>
          <w:ilvl w:val="0"/>
          <w:numId w:val="20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224AF8">
      <w:pPr>
        <w:jc w:val="both"/>
      </w:pPr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224AF8">
      <w:pPr>
        <w:numPr>
          <w:ilvl w:val="0"/>
          <w:numId w:val="21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224AF8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224AF8">
      <w:pPr>
        <w:jc w:val="both"/>
      </w:pPr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224AF8">
      <w:pPr>
        <w:jc w:val="both"/>
      </w:pPr>
      <w:r w:rsidRPr="004136D9">
        <w:t> </w:t>
      </w:r>
    </w:p>
    <w:p w14:paraId="33CC136C" w14:textId="77777777" w:rsidR="004136D9" w:rsidRPr="004136D9" w:rsidRDefault="004136D9" w:rsidP="00224AF8">
      <w:pPr>
        <w:jc w:val="both"/>
      </w:pPr>
      <w:r w:rsidRPr="004136D9">
        <w:t> </w:t>
      </w:r>
    </w:p>
    <w:p w14:paraId="3711F5EB" w14:textId="77777777" w:rsidR="004136D9" w:rsidRPr="004136D9" w:rsidRDefault="004136D9" w:rsidP="00224AF8">
      <w:pPr>
        <w:jc w:val="both"/>
      </w:pPr>
      <w:r w:rsidRPr="004136D9">
        <w:t> </w:t>
      </w:r>
    </w:p>
    <w:p w14:paraId="125A2E93" w14:textId="77777777" w:rsidR="009842A7" w:rsidRPr="002E22D2" w:rsidRDefault="009842A7" w:rsidP="00224AF8">
      <w:pPr>
        <w:jc w:val="both"/>
      </w:pPr>
    </w:p>
    <w:sectPr w:rsidR="009842A7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1391" w14:textId="77777777" w:rsidR="003641E1" w:rsidRDefault="003641E1" w:rsidP="008B43A7">
      <w:r>
        <w:separator/>
      </w:r>
    </w:p>
  </w:endnote>
  <w:endnote w:type="continuationSeparator" w:id="0">
    <w:p w14:paraId="4BED7E8A" w14:textId="77777777" w:rsidR="003641E1" w:rsidRDefault="003641E1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r w:rsidRPr="002F75B4">
      <w:rPr>
        <w:rFonts w:ascii="GeosansLight" w:hAnsi="GeosansLight"/>
        <w:color w:val="002F5F"/>
        <w:sz w:val="18"/>
        <w:szCs w:val="18"/>
      </w:rPr>
      <w:t>S.MICHELE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179"/>
      <w:docPartObj>
        <w:docPartGallery w:val="Page Numbers (Bottom of Page)"/>
        <w:docPartUnique/>
      </w:docPartObj>
    </w:sdtPr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933D" w14:textId="77777777" w:rsidR="003641E1" w:rsidRDefault="003641E1" w:rsidP="008B43A7">
      <w:r>
        <w:separator/>
      </w:r>
    </w:p>
  </w:footnote>
  <w:footnote w:type="continuationSeparator" w:id="0">
    <w:p w14:paraId="5B729646" w14:textId="77777777" w:rsidR="003641E1" w:rsidRDefault="003641E1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892482">
    <w:abstractNumId w:val="23"/>
  </w:num>
  <w:num w:numId="2" w16cid:durableId="914365277">
    <w:abstractNumId w:val="12"/>
  </w:num>
  <w:num w:numId="3" w16cid:durableId="993529247">
    <w:abstractNumId w:val="22"/>
  </w:num>
  <w:num w:numId="4" w16cid:durableId="2112436284">
    <w:abstractNumId w:val="16"/>
  </w:num>
  <w:num w:numId="5" w16cid:durableId="1645424222">
    <w:abstractNumId w:val="4"/>
  </w:num>
  <w:num w:numId="6" w16cid:durableId="1050764296">
    <w:abstractNumId w:val="5"/>
  </w:num>
  <w:num w:numId="7" w16cid:durableId="1352367916">
    <w:abstractNumId w:val="6"/>
  </w:num>
  <w:num w:numId="8" w16cid:durableId="234633673">
    <w:abstractNumId w:val="10"/>
  </w:num>
  <w:num w:numId="9" w16cid:durableId="1804617183">
    <w:abstractNumId w:val="24"/>
  </w:num>
  <w:num w:numId="10" w16cid:durableId="1773548531">
    <w:abstractNumId w:val="9"/>
  </w:num>
  <w:num w:numId="11" w16cid:durableId="1869181417">
    <w:abstractNumId w:val="8"/>
  </w:num>
  <w:num w:numId="12" w16cid:durableId="47533826">
    <w:abstractNumId w:val="20"/>
  </w:num>
  <w:num w:numId="13" w16cid:durableId="1377504283">
    <w:abstractNumId w:val="7"/>
  </w:num>
  <w:num w:numId="14" w16cid:durableId="1516847301">
    <w:abstractNumId w:val="13"/>
  </w:num>
  <w:num w:numId="15" w16cid:durableId="467480078">
    <w:abstractNumId w:val="17"/>
  </w:num>
  <w:num w:numId="16" w16cid:durableId="1444421243">
    <w:abstractNumId w:val="14"/>
  </w:num>
  <w:num w:numId="17" w16cid:durableId="465782694">
    <w:abstractNumId w:val="21"/>
  </w:num>
  <w:num w:numId="18" w16cid:durableId="152719340">
    <w:abstractNumId w:val="19"/>
  </w:num>
  <w:num w:numId="19" w16cid:durableId="1639260164">
    <w:abstractNumId w:val="18"/>
  </w:num>
  <w:num w:numId="20" w16cid:durableId="1615096716">
    <w:abstractNumId w:val="11"/>
  </w:num>
  <w:num w:numId="21" w16cid:durableId="32081728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5769"/>
    <w:rsid w:val="00026BFA"/>
    <w:rsid w:val="00030851"/>
    <w:rsid w:val="00032215"/>
    <w:rsid w:val="000362F9"/>
    <w:rsid w:val="00045E60"/>
    <w:rsid w:val="00047B84"/>
    <w:rsid w:val="000530D5"/>
    <w:rsid w:val="00055A00"/>
    <w:rsid w:val="00057CA0"/>
    <w:rsid w:val="00060AD1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24AF8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0AA3"/>
    <w:rsid w:val="00283AF1"/>
    <w:rsid w:val="002876EC"/>
    <w:rsid w:val="00293075"/>
    <w:rsid w:val="002A462C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47F5"/>
    <w:rsid w:val="00346381"/>
    <w:rsid w:val="003478DC"/>
    <w:rsid w:val="0035043C"/>
    <w:rsid w:val="0035152F"/>
    <w:rsid w:val="00360A18"/>
    <w:rsid w:val="00360E78"/>
    <w:rsid w:val="003641E1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603C"/>
    <w:rsid w:val="008029EA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5DF2"/>
    <w:rsid w:val="00900DF7"/>
    <w:rsid w:val="009012BD"/>
    <w:rsid w:val="0090567A"/>
    <w:rsid w:val="009112B3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01A3C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2000E"/>
    <w:rsid w:val="00C35201"/>
    <w:rsid w:val="00C37699"/>
    <w:rsid w:val="00C42E0F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47BE2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822DF"/>
    <w:rsid w:val="00F90FD8"/>
    <w:rsid w:val="00F9333B"/>
    <w:rsid w:val="00F93F8C"/>
    <w:rsid w:val="00F95AF3"/>
    <w:rsid w:val="00FA3337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  <_Flow_SignoffStatus xmlns="0db03753-6f0b-4e1d-9bcc-9fac9949158a" xsi:nil="true"/>
  </documentManagement>
</p:properties>
</file>

<file path=customXml/itemProps1.xml><?xml version="1.0" encoding="utf-8"?>
<ds:datastoreItem xmlns:ds="http://schemas.openxmlformats.org/officeDocument/2006/customXml" ds:itemID="{ED880C87-ED35-46E3-9AFF-CBCF1BD27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2EFC0-EEB2-4158-A4A9-1D8EA563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ALESSANDRO ZALDEI</cp:lastModifiedBy>
  <cp:revision>3</cp:revision>
  <cp:lastPrinted>2020-02-20T15:09:00Z</cp:lastPrinted>
  <dcterms:created xsi:type="dcterms:W3CDTF">2025-09-05T17:00:00Z</dcterms:created>
  <dcterms:modified xsi:type="dcterms:W3CDTF">2025-09-05T17:01:00Z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